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12FB6" w14:textId="77777777" w:rsidR="006E5377" w:rsidRPr="0025238D" w:rsidRDefault="00D8330F" w:rsidP="0086297E">
      <w:pPr>
        <w:tabs>
          <w:tab w:val="left" w:pos="375"/>
          <w:tab w:val="center" w:pos="5102"/>
          <w:tab w:val="left" w:pos="7938"/>
        </w:tabs>
        <w:spacing w:after="0"/>
        <w:rPr>
          <w:b/>
          <w:sz w:val="28"/>
          <w:szCs w:val="28"/>
        </w:rPr>
      </w:pPr>
      <w:r>
        <w:rPr>
          <w:b/>
          <w:sz w:val="28"/>
          <w:szCs w:val="28"/>
        </w:rPr>
        <w:t xml:space="preserve">                                        </w:t>
      </w:r>
      <w:r w:rsidR="00E70BB9">
        <w:rPr>
          <w:b/>
          <w:sz w:val="28"/>
          <w:szCs w:val="28"/>
        </w:rPr>
        <w:t xml:space="preserve">                                                  </w:t>
      </w:r>
      <w:r>
        <w:rPr>
          <w:b/>
          <w:sz w:val="28"/>
          <w:szCs w:val="28"/>
        </w:rPr>
        <w:t xml:space="preserve">ПРОЕКТ ДОГОВОРА </w:t>
      </w:r>
    </w:p>
    <w:p w14:paraId="3CB0404B" w14:textId="77777777" w:rsidR="006E5377" w:rsidRDefault="006E5377" w:rsidP="00FE5093">
      <w:pPr>
        <w:spacing w:after="0"/>
        <w:ind w:left="284" w:firstLine="567"/>
        <w:rPr>
          <w:sz w:val="28"/>
          <w:szCs w:val="28"/>
        </w:rPr>
      </w:pPr>
    </w:p>
    <w:p w14:paraId="509F5BA8" w14:textId="77777777" w:rsidR="00D8330F" w:rsidRPr="0086297E" w:rsidRDefault="00D8330F" w:rsidP="00FE5093">
      <w:pPr>
        <w:spacing w:after="0"/>
        <w:ind w:left="284" w:firstLine="567"/>
        <w:rPr>
          <w:b/>
          <w:sz w:val="28"/>
          <w:szCs w:val="28"/>
        </w:rPr>
      </w:pPr>
      <w:r>
        <w:rPr>
          <w:sz w:val="28"/>
          <w:szCs w:val="28"/>
        </w:rPr>
        <w:t xml:space="preserve">                                             </w:t>
      </w:r>
      <w:r w:rsidRPr="0086297E">
        <w:rPr>
          <w:b/>
          <w:sz w:val="28"/>
          <w:szCs w:val="28"/>
        </w:rPr>
        <w:t>ДОГОВОР</w:t>
      </w:r>
      <w:r>
        <w:rPr>
          <w:b/>
          <w:sz w:val="28"/>
          <w:szCs w:val="28"/>
        </w:rPr>
        <w:t xml:space="preserve"> №________</w:t>
      </w:r>
    </w:p>
    <w:p w14:paraId="0C8C10C7" w14:textId="77777777" w:rsidR="00D8330F" w:rsidRPr="0025238D" w:rsidRDefault="00D8330F" w:rsidP="00FE5093">
      <w:pPr>
        <w:spacing w:after="0"/>
        <w:ind w:left="284" w:firstLine="567"/>
        <w:rPr>
          <w:sz w:val="28"/>
          <w:szCs w:val="28"/>
        </w:rPr>
      </w:pPr>
    </w:p>
    <w:p w14:paraId="746C667A" w14:textId="77777777" w:rsidR="006E5377" w:rsidRPr="0025238D" w:rsidRDefault="006E5377" w:rsidP="00FE5093">
      <w:pPr>
        <w:spacing w:after="0"/>
        <w:ind w:left="284" w:firstLine="567"/>
        <w:rPr>
          <w:b/>
          <w:sz w:val="28"/>
          <w:szCs w:val="28"/>
        </w:rPr>
      </w:pPr>
      <w:r w:rsidRPr="0025238D">
        <w:rPr>
          <w:sz w:val="28"/>
          <w:szCs w:val="28"/>
        </w:rPr>
        <w:t>г. Москв</w:t>
      </w:r>
      <w:r w:rsidR="00562798">
        <w:rPr>
          <w:sz w:val="28"/>
          <w:szCs w:val="28"/>
        </w:rPr>
        <w:t>а</w:t>
      </w:r>
      <w:r w:rsidRPr="0025238D">
        <w:rPr>
          <w:sz w:val="28"/>
          <w:szCs w:val="28"/>
        </w:rPr>
        <w:t xml:space="preserve">                   </w:t>
      </w:r>
      <w:r w:rsidR="0025238D">
        <w:rPr>
          <w:sz w:val="28"/>
          <w:szCs w:val="28"/>
        </w:rPr>
        <w:t xml:space="preserve">                        </w:t>
      </w:r>
      <w:r w:rsidR="0025238D">
        <w:rPr>
          <w:sz w:val="28"/>
          <w:szCs w:val="28"/>
        </w:rPr>
        <w:tab/>
      </w:r>
      <w:r w:rsidR="0025238D">
        <w:rPr>
          <w:sz w:val="28"/>
          <w:szCs w:val="28"/>
        </w:rPr>
        <w:tab/>
      </w:r>
      <w:r w:rsidR="00FE5093">
        <w:rPr>
          <w:sz w:val="28"/>
          <w:szCs w:val="28"/>
        </w:rPr>
        <w:t xml:space="preserve">         </w:t>
      </w:r>
      <w:proofErr w:type="gramStart"/>
      <w:r w:rsidR="0025238D">
        <w:rPr>
          <w:sz w:val="28"/>
          <w:szCs w:val="28"/>
        </w:rPr>
        <w:t xml:space="preserve">   «</w:t>
      </w:r>
      <w:proofErr w:type="gramEnd"/>
      <w:r w:rsidR="0025238D">
        <w:rPr>
          <w:sz w:val="28"/>
          <w:szCs w:val="28"/>
        </w:rPr>
        <w:t xml:space="preserve">___» </w:t>
      </w:r>
      <w:r w:rsidR="009377E3">
        <w:rPr>
          <w:sz w:val="28"/>
          <w:szCs w:val="28"/>
        </w:rPr>
        <w:t xml:space="preserve">декабря </w:t>
      </w:r>
      <w:r w:rsidR="00BB720F">
        <w:rPr>
          <w:sz w:val="28"/>
          <w:szCs w:val="28"/>
        </w:rPr>
        <w:t>20</w:t>
      </w:r>
      <w:r w:rsidR="00562798">
        <w:rPr>
          <w:sz w:val="28"/>
          <w:szCs w:val="28"/>
        </w:rPr>
        <w:t>21</w:t>
      </w:r>
      <w:r w:rsidRPr="0025238D">
        <w:rPr>
          <w:sz w:val="28"/>
          <w:szCs w:val="28"/>
        </w:rPr>
        <w:t xml:space="preserve"> г.</w:t>
      </w:r>
    </w:p>
    <w:p w14:paraId="7DA43B65" w14:textId="77777777" w:rsidR="006E5377" w:rsidRPr="0025238D" w:rsidRDefault="006E5377" w:rsidP="00FE5093">
      <w:pPr>
        <w:spacing w:after="0"/>
        <w:ind w:left="284" w:firstLine="567"/>
        <w:rPr>
          <w:sz w:val="28"/>
          <w:szCs w:val="28"/>
        </w:rPr>
      </w:pPr>
    </w:p>
    <w:p w14:paraId="2087933F" w14:textId="77777777" w:rsidR="009E2DCE" w:rsidRDefault="009E2DCE" w:rsidP="009F5F4A">
      <w:pPr>
        <w:spacing w:after="0"/>
        <w:ind w:left="284" w:firstLine="567"/>
        <w:rPr>
          <w:sz w:val="28"/>
          <w:szCs w:val="28"/>
        </w:rPr>
      </w:pPr>
      <w:r w:rsidRPr="0025238D">
        <w:rPr>
          <w:sz w:val="28"/>
          <w:szCs w:val="28"/>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25238D">
        <w:rPr>
          <w:b/>
          <w:sz w:val="28"/>
          <w:szCs w:val="28"/>
        </w:rPr>
        <w:t>ФГУП «ППП»,</w:t>
      </w:r>
      <w:r w:rsidRPr="0025238D">
        <w:rPr>
          <w:sz w:val="28"/>
          <w:szCs w:val="28"/>
        </w:rPr>
        <w:t xml:space="preserve"> </w:t>
      </w:r>
      <w:r w:rsidRPr="0025238D">
        <w:rPr>
          <w:b/>
          <w:sz w:val="28"/>
          <w:szCs w:val="28"/>
        </w:rPr>
        <w:t>«Заказчик»</w:t>
      </w:r>
      <w:r w:rsidRPr="0025238D">
        <w:rPr>
          <w:sz w:val="28"/>
          <w:szCs w:val="28"/>
        </w:rPr>
        <w:t>)</w:t>
      </w:r>
      <w:r w:rsidR="0028751B">
        <w:rPr>
          <w:sz w:val="28"/>
          <w:szCs w:val="28"/>
        </w:rPr>
        <w:t xml:space="preserve"> в лице</w:t>
      </w:r>
      <w:r w:rsidRPr="0025238D">
        <w:rPr>
          <w:sz w:val="28"/>
          <w:szCs w:val="28"/>
        </w:rPr>
        <w:t xml:space="preserve"> </w:t>
      </w:r>
      <w:r w:rsidR="00E158D0">
        <w:rPr>
          <w:sz w:val="28"/>
          <w:szCs w:val="28"/>
        </w:rPr>
        <w:t>________</w:t>
      </w:r>
      <w:r w:rsidRPr="00FC3082">
        <w:rPr>
          <w:sz w:val="28"/>
          <w:szCs w:val="28"/>
        </w:rPr>
        <w:t>,</w:t>
      </w:r>
      <w:r w:rsidR="005E470E">
        <w:rPr>
          <w:sz w:val="28"/>
          <w:szCs w:val="28"/>
        </w:rPr>
        <w:t xml:space="preserve"> действующего на основании___________,</w:t>
      </w:r>
      <w:r w:rsidRPr="00FC3082">
        <w:rPr>
          <w:sz w:val="28"/>
          <w:szCs w:val="28"/>
        </w:rPr>
        <w:t xml:space="preserve"> с одной стороны, и </w:t>
      </w:r>
      <w:r w:rsidR="0028751B">
        <w:rPr>
          <w:sz w:val="28"/>
          <w:szCs w:val="28"/>
        </w:rPr>
        <w:t>_______</w:t>
      </w:r>
      <w:r w:rsidRPr="00FC3082">
        <w:rPr>
          <w:sz w:val="28"/>
          <w:szCs w:val="28"/>
        </w:rPr>
        <w:t xml:space="preserve"> (далее </w:t>
      </w:r>
      <w:r w:rsidRPr="00FC3082">
        <w:rPr>
          <w:b/>
          <w:bCs/>
          <w:sz w:val="28"/>
          <w:szCs w:val="28"/>
        </w:rPr>
        <w:t xml:space="preserve">– </w:t>
      </w:r>
      <w:r w:rsidR="0028751B">
        <w:rPr>
          <w:b/>
          <w:bCs/>
          <w:sz w:val="28"/>
          <w:szCs w:val="28"/>
        </w:rPr>
        <w:t>_______</w:t>
      </w:r>
      <w:r w:rsidRPr="00FC3082">
        <w:rPr>
          <w:b/>
          <w:bCs/>
          <w:sz w:val="28"/>
          <w:szCs w:val="28"/>
        </w:rPr>
        <w:t>, «</w:t>
      </w:r>
      <w:r w:rsidRPr="00FC3082">
        <w:rPr>
          <w:b/>
          <w:sz w:val="28"/>
          <w:szCs w:val="28"/>
        </w:rPr>
        <w:t>Исполнитель»),</w:t>
      </w:r>
      <w:r w:rsidRPr="00FC3082">
        <w:rPr>
          <w:sz w:val="28"/>
          <w:szCs w:val="28"/>
        </w:rPr>
        <w:t xml:space="preserve"> </w:t>
      </w:r>
      <w:r w:rsidR="00DC098C">
        <w:rPr>
          <w:sz w:val="28"/>
          <w:szCs w:val="28"/>
        </w:rPr>
        <w:t xml:space="preserve">(Лицензия на охранную деятельность от _________ № ________, срок действия __________), </w:t>
      </w:r>
      <w:r w:rsidRPr="00FC3082">
        <w:rPr>
          <w:sz w:val="28"/>
          <w:szCs w:val="28"/>
        </w:rPr>
        <w:t xml:space="preserve">в лице </w:t>
      </w:r>
      <w:r w:rsidR="0028751B">
        <w:rPr>
          <w:sz w:val="28"/>
          <w:szCs w:val="28"/>
        </w:rPr>
        <w:t>___________</w:t>
      </w:r>
      <w:r w:rsidRPr="00FC3082">
        <w:rPr>
          <w:sz w:val="28"/>
          <w:szCs w:val="28"/>
        </w:rPr>
        <w:t>, действующего</w:t>
      </w:r>
      <w:r w:rsidRPr="0025238D">
        <w:rPr>
          <w:color w:val="FF0000"/>
          <w:sz w:val="28"/>
          <w:szCs w:val="28"/>
        </w:rPr>
        <w:t xml:space="preserve"> </w:t>
      </w:r>
      <w:r w:rsidRPr="00B84CD9">
        <w:rPr>
          <w:sz w:val="28"/>
          <w:szCs w:val="28"/>
        </w:rPr>
        <w:t xml:space="preserve">на основании </w:t>
      </w:r>
      <w:r w:rsidR="00DC098C">
        <w:rPr>
          <w:sz w:val="28"/>
          <w:szCs w:val="28"/>
        </w:rPr>
        <w:t xml:space="preserve">_______, </w:t>
      </w:r>
      <w:r w:rsidRPr="00B84CD9">
        <w:rPr>
          <w:sz w:val="28"/>
          <w:szCs w:val="28"/>
        </w:rPr>
        <w:t xml:space="preserve"> с другой стороны,  вместе именуемые в дальнейшем</w:t>
      </w:r>
      <w:r w:rsidRPr="0041755F">
        <w:rPr>
          <w:sz w:val="28"/>
          <w:szCs w:val="28"/>
        </w:rPr>
        <w:t xml:space="preserve"> </w:t>
      </w:r>
      <w:r w:rsidR="003A4F55" w:rsidRPr="009377E3">
        <w:rPr>
          <w:sz w:val="28"/>
          <w:szCs w:val="28"/>
        </w:rPr>
        <w:t>«</w:t>
      </w:r>
      <w:r w:rsidRPr="009377E3">
        <w:rPr>
          <w:sz w:val="28"/>
          <w:szCs w:val="28"/>
        </w:rPr>
        <w:t>Стороны</w:t>
      </w:r>
      <w:r w:rsidR="003A4F55" w:rsidRPr="009377E3">
        <w:rPr>
          <w:sz w:val="28"/>
          <w:szCs w:val="28"/>
        </w:rPr>
        <w:t>»</w:t>
      </w:r>
      <w:r w:rsidR="00DC098C" w:rsidRPr="009377E3">
        <w:rPr>
          <w:sz w:val="28"/>
          <w:szCs w:val="28"/>
        </w:rPr>
        <w:t>,</w:t>
      </w:r>
      <w:r w:rsidRPr="0041755F">
        <w:rPr>
          <w:sz w:val="28"/>
          <w:szCs w:val="28"/>
        </w:rPr>
        <w:t xml:space="preserve"> на основании протокола </w:t>
      </w:r>
      <w:r w:rsidR="003A4F55">
        <w:rPr>
          <w:sz w:val="28"/>
          <w:szCs w:val="28"/>
        </w:rPr>
        <w:t>___________</w:t>
      </w:r>
      <w:r w:rsidRPr="0041755F">
        <w:rPr>
          <w:sz w:val="28"/>
          <w:szCs w:val="28"/>
        </w:rPr>
        <w:t xml:space="preserve"> от </w:t>
      </w:r>
      <w:r w:rsidR="003A4F55">
        <w:rPr>
          <w:sz w:val="28"/>
          <w:szCs w:val="28"/>
        </w:rPr>
        <w:t xml:space="preserve">__________ </w:t>
      </w:r>
      <w:r w:rsidRPr="0041755F">
        <w:rPr>
          <w:sz w:val="28"/>
          <w:szCs w:val="28"/>
        </w:rPr>
        <w:t xml:space="preserve">г. № </w:t>
      </w:r>
      <w:r w:rsidR="0028751B">
        <w:rPr>
          <w:sz w:val="28"/>
          <w:szCs w:val="28"/>
        </w:rPr>
        <w:t>__________</w:t>
      </w:r>
      <w:r w:rsidRPr="0041755F">
        <w:rPr>
          <w:sz w:val="28"/>
          <w:szCs w:val="28"/>
        </w:rPr>
        <w:t>, заключили настоящий Договор о нижеследующем:</w:t>
      </w:r>
    </w:p>
    <w:p w14:paraId="0C288D9D" w14:textId="77777777" w:rsidR="008C5408" w:rsidRPr="00A11D9C" w:rsidRDefault="008C5408" w:rsidP="009F5F4A">
      <w:pPr>
        <w:spacing w:after="0"/>
        <w:ind w:left="284" w:firstLine="567"/>
        <w:rPr>
          <w:sz w:val="28"/>
          <w:szCs w:val="28"/>
        </w:rPr>
      </w:pPr>
    </w:p>
    <w:p w14:paraId="0ACD7C95" w14:textId="77777777" w:rsidR="006E5377" w:rsidRDefault="009F5F4A" w:rsidP="009F5F4A">
      <w:pPr>
        <w:pStyle w:val="afffb"/>
        <w:spacing w:after="0"/>
        <w:ind w:left="851"/>
        <w:jc w:val="center"/>
        <w:rPr>
          <w:rFonts w:ascii="Times New Roman" w:hAnsi="Times New Roman"/>
          <w:b/>
          <w:bCs/>
          <w:sz w:val="28"/>
          <w:szCs w:val="28"/>
        </w:rPr>
      </w:pPr>
      <w:r>
        <w:rPr>
          <w:rFonts w:ascii="Times New Roman" w:hAnsi="Times New Roman"/>
          <w:b/>
          <w:bCs/>
          <w:sz w:val="28"/>
          <w:szCs w:val="28"/>
        </w:rPr>
        <w:t xml:space="preserve">1. </w:t>
      </w:r>
      <w:r w:rsidRPr="00A11D9C">
        <w:rPr>
          <w:rFonts w:ascii="Times New Roman" w:hAnsi="Times New Roman"/>
          <w:b/>
          <w:bCs/>
          <w:sz w:val="28"/>
          <w:szCs w:val="28"/>
        </w:rPr>
        <w:t>Предмет Договора</w:t>
      </w:r>
    </w:p>
    <w:p w14:paraId="08310A9E" w14:textId="77777777" w:rsidR="009F5F4A" w:rsidRPr="00A11D9C" w:rsidRDefault="009F5F4A" w:rsidP="009F5F4A">
      <w:pPr>
        <w:pStyle w:val="afffb"/>
        <w:spacing w:after="0"/>
        <w:ind w:left="851"/>
        <w:jc w:val="center"/>
        <w:rPr>
          <w:rFonts w:ascii="Times New Roman" w:hAnsi="Times New Roman"/>
          <w:b/>
          <w:bCs/>
          <w:sz w:val="28"/>
          <w:szCs w:val="28"/>
        </w:rPr>
      </w:pPr>
    </w:p>
    <w:p w14:paraId="5C710280" w14:textId="77777777" w:rsidR="00D94065" w:rsidRPr="00741831" w:rsidRDefault="009F5F4A" w:rsidP="009F5F4A">
      <w:pPr>
        <w:spacing w:after="0"/>
        <w:ind w:firstLine="709"/>
        <w:rPr>
          <w:sz w:val="28"/>
          <w:szCs w:val="28"/>
        </w:rPr>
      </w:pPr>
      <w:r>
        <w:rPr>
          <w:sz w:val="28"/>
          <w:szCs w:val="28"/>
        </w:rPr>
        <w:t>1.1</w:t>
      </w:r>
      <w:r w:rsidR="00D94065" w:rsidRPr="002D7681">
        <w:rPr>
          <w:sz w:val="26"/>
          <w:szCs w:val="26"/>
        </w:rPr>
        <w:t xml:space="preserve">. </w:t>
      </w:r>
      <w:r w:rsidR="00741831">
        <w:rPr>
          <w:sz w:val="28"/>
          <w:szCs w:val="28"/>
        </w:rPr>
        <w:t xml:space="preserve">Заказчик поручает, а Исполнитель обязуется оказывать услуги по обеспечению комплекса мер, направленных на защиту материального имущества объектов, обеспечение </w:t>
      </w:r>
      <w:proofErr w:type="spellStart"/>
      <w:r w:rsidR="00741831">
        <w:rPr>
          <w:sz w:val="28"/>
          <w:szCs w:val="28"/>
        </w:rPr>
        <w:t>внутриобъектового</w:t>
      </w:r>
      <w:proofErr w:type="spellEnd"/>
      <w:r w:rsidR="00741831">
        <w:rPr>
          <w:sz w:val="28"/>
          <w:szCs w:val="28"/>
        </w:rPr>
        <w:t xml:space="preserve"> и пропускного режимов для нужд ФГУП «ППП» (далее – Услуги)</w:t>
      </w:r>
    </w:p>
    <w:p w14:paraId="7679BDB1" w14:textId="77777777" w:rsidR="00D94065" w:rsidRPr="00D94065" w:rsidRDefault="00D94065" w:rsidP="00D94065">
      <w:pPr>
        <w:widowControl w:val="0"/>
        <w:autoSpaceDN w:val="0"/>
        <w:ind w:firstLine="709"/>
        <w:rPr>
          <w:sz w:val="28"/>
          <w:szCs w:val="28"/>
        </w:rPr>
      </w:pPr>
      <w:r w:rsidRPr="00D94065">
        <w:rPr>
          <w:sz w:val="28"/>
          <w:szCs w:val="28"/>
        </w:rPr>
        <w:t>1.2. Ср</w:t>
      </w:r>
      <w:r w:rsidR="00CB083C">
        <w:rPr>
          <w:sz w:val="28"/>
          <w:szCs w:val="28"/>
        </w:rPr>
        <w:t>оки оказания Услуг: в течение 24 (двадцати четырех) месяцев с 0</w:t>
      </w:r>
      <w:r w:rsidR="00562798">
        <w:rPr>
          <w:sz w:val="28"/>
          <w:szCs w:val="28"/>
        </w:rPr>
        <w:t>5</w:t>
      </w:r>
      <w:r w:rsidR="00CB083C">
        <w:rPr>
          <w:sz w:val="28"/>
          <w:szCs w:val="28"/>
        </w:rPr>
        <w:t xml:space="preserve"> </w:t>
      </w:r>
      <w:r w:rsidR="00FD4B0D">
        <w:rPr>
          <w:sz w:val="28"/>
          <w:szCs w:val="28"/>
        </w:rPr>
        <w:t>февраля</w:t>
      </w:r>
      <w:r w:rsidR="00CB083C">
        <w:rPr>
          <w:sz w:val="28"/>
          <w:szCs w:val="28"/>
        </w:rPr>
        <w:t xml:space="preserve"> 202</w:t>
      </w:r>
      <w:r w:rsidR="00562798">
        <w:rPr>
          <w:sz w:val="28"/>
          <w:szCs w:val="28"/>
        </w:rPr>
        <w:t>2</w:t>
      </w:r>
      <w:r w:rsidR="00CB083C">
        <w:rPr>
          <w:sz w:val="28"/>
          <w:szCs w:val="28"/>
        </w:rPr>
        <w:t xml:space="preserve"> года.</w:t>
      </w:r>
    </w:p>
    <w:p w14:paraId="376F1D4C" w14:textId="77777777" w:rsidR="00D94065" w:rsidRDefault="00D94065" w:rsidP="00D94065">
      <w:pPr>
        <w:widowControl w:val="0"/>
        <w:autoSpaceDN w:val="0"/>
        <w:ind w:firstLine="709"/>
        <w:rPr>
          <w:sz w:val="28"/>
          <w:szCs w:val="28"/>
        </w:rPr>
      </w:pPr>
      <w:r w:rsidRPr="00D94065">
        <w:rPr>
          <w:sz w:val="28"/>
          <w:szCs w:val="28"/>
        </w:rPr>
        <w:t xml:space="preserve">1.3. Место оказания Услуг: </w:t>
      </w:r>
      <w:r w:rsidR="005B7AC3">
        <w:rPr>
          <w:sz w:val="28"/>
          <w:szCs w:val="28"/>
        </w:rPr>
        <w:t xml:space="preserve">г. Одинцово, ул. Транспортная, д.8, ул. Восточная, д.1 </w:t>
      </w:r>
      <w:r w:rsidR="003A4F55">
        <w:rPr>
          <w:sz w:val="28"/>
          <w:szCs w:val="28"/>
        </w:rPr>
        <w:t>(далее – Объект)</w:t>
      </w:r>
      <w:r w:rsidRPr="00D94065">
        <w:rPr>
          <w:sz w:val="28"/>
          <w:szCs w:val="28"/>
        </w:rPr>
        <w:t>.</w:t>
      </w:r>
    </w:p>
    <w:p w14:paraId="3CC3B8F6" w14:textId="77777777" w:rsidR="00B5534A" w:rsidRDefault="00B5534A" w:rsidP="009F5F4A">
      <w:pPr>
        <w:spacing w:after="0"/>
        <w:ind w:left="284" w:firstLine="567"/>
        <w:jc w:val="center"/>
        <w:rPr>
          <w:b/>
          <w:sz w:val="28"/>
          <w:szCs w:val="28"/>
        </w:rPr>
      </w:pPr>
    </w:p>
    <w:p w14:paraId="3B9B92BA" w14:textId="77777777" w:rsidR="006E5377" w:rsidRDefault="006E5377" w:rsidP="009F5F4A">
      <w:pPr>
        <w:spacing w:after="0"/>
        <w:ind w:left="284" w:firstLine="567"/>
        <w:jc w:val="center"/>
        <w:rPr>
          <w:b/>
          <w:bCs/>
          <w:sz w:val="28"/>
          <w:szCs w:val="28"/>
        </w:rPr>
      </w:pPr>
      <w:r w:rsidRPr="0025238D">
        <w:rPr>
          <w:b/>
          <w:sz w:val="28"/>
          <w:szCs w:val="28"/>
        </w:rPr>
        <w:t>2</w:t>
      </w:r>
      <w:r w:rsidRPr="0025238D">
        <w:rPr>
          <w:color w:val="000080"/>
          <w:sz w:val="28"/>
          <w:szCs w:val="28"/>
        </w:rPr>
        <w:t xml:space="preserve">. </w:t>
      </w:r>
      <w:r w:rsidR="009F5F4A" w:rsidRPr="0025238D">
        <w:rPr>
          <w:b/>
          <w:bCs/>
          <w:sz w:val="28"/>
          <w:szCs w:val="28"/>
        </w:rPr>
        <w:t>Права и обязанности Сторон</w:t>
      </w:r>
    </w:p>
    <w:p w14:paraId="5A58CFD9" w14:textId="77777777" w:rsidR="009F5F4A" w:rsidRPr="0025238D" w:rsidRDefault="009F5F4A" w:rsidP="009F5F4A">
      <w:pPr>
        <w:spacing w:after="0"/>
        <w:ind w:left="284" w:firstLine="567"/>
        <w:jc w:val="center"/>
        <w:rPr>
          <w:b/>
          <w:bCs/>
          <w:sz w:val="28"/>
          <w:szCs w:val="28"/>
        </w:rPr>
      </w:pPr>
    </w:p>
    <w:p w14:paraId="1C2A8F5A" w14:textId="77777777" w:rsidR="006E5377" w:rsidRPr="0025238D" w:rsidRDefault="006E5377" w:rsidP="00FE5093">
      <w:pPr>
        <w:spacing w:after="0"/>
        <w:ind w:left="284" w:firstLine="567"/>
        <w:rPr>
          <w:sz w:val="28"/>
          <w:szCs w:val="28"/>
        </w:rPr>
      </w:pPr>
      <w:r w:rsidRPr="0025238D">
        <w:rPr>
          <w:b/>
          <w:bCs/>
          <w:sz w:val="28"/>
          <w:szCs w:val="28"/>
        </w:rPr>
        <w:t>2.1. Исполнитель обязуется:</w:t>
      </w:r>
    </w:p>
    <w:p w14:paraId="27CA292B" w14:textId="77777777" w:rsidR="006E5377" w:rsidRPr="0025238D" w:rsidRDefault="006E5377" w:rsidP="00FE5093">
      <w:pPr>
        <w:spacing w:after="0"/>
        <w:ind w:left="284" w:firstLine="567"/>
        <w:rPr>
          <w:sz w:val="28"/>
          <w:szCs w:val="28"/>
        </w:rPr>
      </w:pPr>
      <w:r w:rsidRPr="0025238D">
        <w:rPr>
          <w:sz w:val="28"/>
          <w:szCs w:val="28"/>
        </w:rPr>
        <w:t xml:space="preserve">2.1.1. </w:t>
      </w:r>
      <w:r w:rsidR="00EB6CA7" w:rsidRPr="0025238D">
        <w:rPr>
          <w:sz w:val="28"/>
          <w:szCs w:val="28"/>
        </w:rPr>
        <w:t>П</w:t>
      </w:r>
      <w:r w:rsidRPr="0025238D">
        <w:rPr>
          <w:sz w:val="28"/>
          <w:szCs w:val="28"/>
        </w:rPr>
        <w:t>ринять Объект под охрану по Акту приема-передачи Объекта</w:t>
      </w:r>
      <w:r w:rsidR="00A6059A">
        <w:rPr>
          <w:sz w:val="28"/>
          <w:szCs w:val="28"/>
        </w:rPr>
        <w:t xml:space="preserve"> под охрану (Приложение </w:t>
      </w:r>
      <w:r w:rsidR="002607D5">
        <w:rPr>
          <w:sz w:val="28"/>
          <w:szCs w:val="28"/>
        </w:rPr>
        <w:t>№</w:t>
      </w:r>
      <w:r w:rsidR="00A6059A">
        <w:rPr>
          <w:sz w:val="28"/>
          <w:szCs w:val="28"/>
        </w:rPr>
        <w:t xml:space="preserve">2) </w:t>
      </w:r>
      <w:r w:rsidR="00EB6CA7" w:rsidRPr="0025238D">
        <w:rPr>
          <w:sz w:val="28"/>
          <w:szCs w:val="28"/>
        </w:rPr>
        <w:t>в день заключени</w:t>
      </w:r>
      <w:r w:rsidR="00A6059A">
        <w:rPr>
          <w:sz w:val="28"/>
          <w:szCs w:val="28"/>
        </w:rPr>
        <w:t>я Сторонами настоящего Договора</w:t>
      </w:r>
      <w:r w:rsidRPr="0025238D">
        <w:rPr>
          <w:sz w:val="28"/>
          <w:szCs w:val="28"/>
        </w:rPr>
        <w:t>.</w:t>
      </w:r>
    </w:p>
    <w:p w14:paraId="119A1650" w14:textId="77777777" w:rsidR="006E5377" w:rsidRPr="0025238D" w:rsidRDefault="006E5377" w:rsidP="00FE5093">
      <w:pPr>
        <w:spacing w:after="0"/>
        <w:ind w:left="284" w:firstLine="567"/>
        <w:rPr>
          <w:spacing w:val="-2"/>
          <w:sz w:val="28"/>
          <w:szCs w:val="28"/>
        </w:rPr>
      </w:pPr>
      <w:r w:rsidRPr="0025238D">
        <w:rPr>
          <w:sz w:val="28"/>
          <w:szCs w:val="28"/>
        </w:rPr>
        <w:t xml:space="preserve">2.1.2. </w:t>
      </w:r>
      <w:r w:rsidRPr="0025238D">
        <w:rPr>
          <w:spacing w:val="-2"/>
          <w:sz w:val="28"/>
          <w:szCs w:val="28"/>
        </w:rPr>
        <w:t>Обеспечить сохранность имущества и помещений Заказчика</w:t>
      </w:r>
      <w:r w:rsidR="00A6059A">
        <w:rPr>
          <w:spacing w:val="-2"/>
          <w:sz w:val="28"/>
          <w:szCs w:val="28"/>
        </w:rPr>
        <w:t xml:space="preserve"> и третьих лиц</w:t>
      </w:r>
      <w:r w:rsidRPr="0025238D">
        <w:rPr>
          <w:spacing w:val="-2"/>
          <w:sz w:val="28"/>
          <w:szCs w:val="28"/>
        </w:rPr>
        <w:t xml:space="preserve">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согласованной Заказчиком</w:t>
      </w:r>
      <w:r w:rsidR="00716B04" w:rsidRPr="00716B04">
        <w:rPr>
          <w:spacing w:val="-2"/>
          <w:sz w:val="28"/>
          <w:szCs w:val="28"/>
        </w:rPr>
        <w:t xml:space="preserve"> (</w:t>
      </w:r>
      <w:r w:rsidR="00716B04">
        <w:rPr>
          <w:spacing w:val="-2"/>
          <w:sz w:val="28"/>
          <w:szCs w:val="28"/>
        </w:rPr>
        <w:t>Приложение № 4)</w:t>
      </w:r>
      <w:r w:rsidRPr="0025238D">
        <w:rPr>
          <w:iCs/>
          <w:spacing w:val="-2"/>
          <w:sz w:val="28"/>
          <w:szCs w:val="28"/>
        </w:rPr>
        <w:t xml:space="preserve">. </w:t>
      </w:r>
    </w:p>
    <w:p w14:paraId="5F56BDAC" w14:textId="77777777" w:rsidR="006E5377" w:rsidRPr="0025238D" w:rsidRDefault="006E5377" w:rsidP="00FE5093">
      <w:pPr>
        <w:spacing w:after="0"/>
        <w:ind w:left="284" w:firstLine="567"/>
        <w:rPr>
          <w:sz w:val="28"/>
          <w:szCs w:val="28"/>
        </w:rPr>
      </w:pPr>
      <w:r w:rsidRPr="0025238D">
        <w:rPr>
          <w:sz w:val="28"/>
          <w:szCs w:val="28"/>
        </w:rPr>
        <w:t>2.1.3. Обеспечить предотвращение преступных посягательств на жизнь и здоровье находящихся на Объекте работников и посетителей Заказчика.</w:t>
      </w:r>
    </w:p>
    <w:p w14:paraId="1DB75BAF" w14:textId="77777777" w:rsidR="006E5377" w:rsidRPr="0025238D" w:rsidRDefault="006E5377" w:rsidP="00FE5093">
      <w:pPr>
        <w:spacing w:after="0"/>
        <w:ind w:left="284" w:firstLine="567"/>
        <w:rPr>
          <w:sz w:val="28"/>
          <w:szCs w:val="28"/>
        </w:rPr>
      </w:pPr>
      <w:r w:rsidRPr="0025238D">
        <w:rPr>
          <w:sz w:val="28"/>
          <w:szCs w:val="28"/>
        </w:rPr>
        <w:t xml:space="preserve">2.1.4. Организовать пропускной режим на охраняемом Объекте в соответствии с Положением о пропускном и </w:t>
      </w:r>
      <w:proofErr w:type="spellStart"/>
      <w:r w:rsidRPr="0025238D">
        <w:rPr>
          <w:sz w:val="28"/>
          <w:szCs w:val="28"/>
        </w:rPr>
        <w:t>внутриобъектовом</w:t>
      </w:r>
      <w:proofErr w:type="spellEnd"/>
      <w:r w:rsidRPr="0025238D">
        <w:rPr>
          <w:sz w:val="28"/>
          <w:szCs w:val="28"/>
        </w:rPr>
        <w:t xml:space="preserve"> режимах, действующ</w:t>
      </w:r>
      <w:r w:rsidR="00716B04">
        <w:rPr>
          <w:sz w:val="28"/>
          <w:szCs w:val="28"/>
        </w:rPr>
        <w:t>их</w:t>
      </w:r>
      <w:r w:rsidR="00A6059A">
        <w:rPr>
          <w:sz w:val="28"/>
          <w:szCs w:val="28"/>
        </w:rPr>
        <w:t xml:space="preserve"> на Объекте</w:t>
      </w:r>
      <w:r w:rsidRPr="0025238D">
        <w:rPr>
          <w:sz w:val="28"/>
          <w:szCs w:val="28"/>
        </w:rPr>
        <w:t xml:space="preserve">. </w:t>
      </w:r>
    </w:p>
    <w:p w14:paraId="1E450724" w14:textId="77777777" w:rsidR="006E5377" w:rsidRPr="0025238D" w:rsidRDefault="006E5377" w:rsidP="00FE5093">
      <w:pPr>
        <w:spacing w:after="0"/>
        <w:ind w:left="284" w:firstLine="567"/>
        <w:rPr>
          <w:sz w:val="28"/>
          <w:szCs w:val="28"/>
        </w:rPr>
      </w:pPr>
      <w:r w:rsidRPr="0025238D">
        <w:rPr>
          <w:sz w:val="28"/>
          <w:szCs w:val="28"/>
        </w:rPr>
        <w:lastRenderedPageBreak/>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14:paraId="592FBD41" w14:textId="77777777" w:rsidR="006E5377" w:rsidRPr="0025238D" w:rsidRDefault="006E5377" w:rsidP="00FE5093">
      <w:pPr>
        <w:spacing w:after="0"/>
        <w:ind w:left="284" w:firstLine="567"/>
        <w:rPr>
          <w:sz w:val="28"/>
          <w:szCs w:val="28"/>
        </w:rPr>
      </w:pPr>
      <w:r w:rsidRPr="0025238D">
        <w:rPr>
          <w:sz w:val="28"/>
          <w:szCs w:val="28"/>
        </w:rPr>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w:t>
      </w:r>
      <w:r w:rsidR="00A6059A">
        <w:rPr>
          <w:sz w:val="28"/>
          <w:szCs w:val="28"/>
        </w:rPr>
        <w:t xml:space="preserve"> и третьих лиц</w:t>
      </w:r>
      <w:r w:rsidRPr="0025238D">
        <w:rPr>
          <w:sz w:val="28"/>
          <w:szCs w:val="28"/>
        </w:rPr>
        <w:t xml:space="preserve"> в чрезвычайных ситуациях.</w:t>
      </w:r>
    </w:p>
    <w:p w14:paraId="177C43E7" w14:textId="77777777" w:rsidR="006E5377" w:rsidRPr="0025238D" w:rsidRDefault="006E5377" w:rsidP="00FE5093">
      <w:pPr>
        <w:spacing w:after="0"/>
        <w:ind w:left="284" w:firstLine="567"/>
        <w:rPr>
          <w:spacing w:val="-6"/>
          <w:sz w:val="28"/>
          <w:szCs w:val="28"/>
        </w:rPr>
      </w:pPr>
      <w:r w:rsidRPr="0025238D">
        <w:rPr>
          <w:sz w:val="28"/>
          <w:szCs w:val="28"/>
        </w:rPr>
        <w:t xml:space="preserve">2.1.7. </w:t>
      </w:r>
      <w:r w:rsidRPr="0025238D">
        <w:rPr>
          <w:spacing w:val="-6"/>
          <w:sz w:val="28"/>
          <w:szCs w:val="28"/>
        </w:rPr>
        <w:t>Немедленно уведомлять Заказчика обо всех ставших известными Исполнителю случаях угрозы сохранности имущества, находящегося на Объекте.</w:t>
      </w:r>
    </w:p>
    <w:p w14:paraId="1545ADDE" w14:textId="77777777" w:rsidR="006E5377" w:rsidRPr="0025238D" w:rsidRDefault="006E5377" w:rsidP="00FE5093">
      <w:pPr>
        <w:spacing w:after="0"/>
        <w:ind w:left="284" w:firstLine="567"/>
        <w:rPr>
          <w:sz w:val="28"/>
          <w:szCs w:val="28"/>
        </w:rPr>
      </w:pPr>
      <w:r w:rsidRPr="0025238D">
        <w:rPr>
          <w:sz w:val="28"/>
          <w:szCs w:val="28"/>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14:paraId="2D2BD2ED" w14:textId="1CA0BFFA" w:rsidR="006E5377" w:rsidRPr="0025238D" w:rsidRDefault="006E5377" w:rsidP="00FE5093">
      <w:pPr>
        <w:spacing w:after="0"/>
        <w:ind w:left="284" w:firstLine="567"/>
        <w:rPr>
          <w:sz w:val="28"/>
          <w:szCs w:val="28"/>
        </w:rPr>
      </w:pPr>
      <w:r w:rsidRPr="0025238D">
        <w:rPr>
          <w:sz w:val="28"/>
          <w:szCs w:val="28"/>
        </w:rPr>
        <w:t>2.1.9. Не позднее 10-го числа месяца, следующего за отчетным, предоставлять Заказчику, составленный в 2 (двух) экземплярах и подписанный со своей сторо</w:t>
      </w:r>
      <w:r w:rsidR="00A6059A">
        <w:rPr>
          <w:sz w:val="28"/>
          <w:szCs w:val="28"/>
        </w:rPr>
        <w:t>ны Акт оказанных услуг</w:t>
      </w:r>
      <w:r w:rsidR="00BB6862">
        <w:rPr>
          <w:sz w:val="28"/>
          <w:szCs w:val="28"/>
        </w:rPr>
        <w:t xml:space="preserve"> (Приложение </w:t>
      </w:r>
      <w:r w:rsidR="0071413D">
        <w:rPr>
          <w:sz w:val="28"/>
          <w:szCs w:val="28"/>
        </w:rPr>
        <w:t>№</w:t>
      </w:r>
      <w:r w:rsidR="00BB6862">
        <w:rPr>
          <w:sz w:val="28"/>
          <w:szCs w:val="28"/>
        </w:rPr>
        <w:t>3)</w:t>
      </w:r>
      <w:r w:rsidR="003A4F55">
        <w:rPr>
          <w:sz w:val="28"/>
          <w:szCs w:val="28"/>
        </w:rPr>
        <w:t>,</w:t>
      </w:r>
      <w:r w:rsidR="00A6059A">
        <w:rPr>
          <w:sz w:val="28"/>
          <w:szCs w:val="28"/>
        </w:rPr>
        <w:t xml:space="preserve"> </w:t>
      </w:r>
      <w:r w:rsidR="003A4F55">
        <w:rPr>
          <w:sz w:val="28"/>
          <w:szCs w:val="28"/>
        </w:rPr>
        <w:t>счет</w:t>
      </w:r>
      <w:r w:rsidRPr="0025238D">
        <w:rPr>
          <w:sz w:val="28"/>
          <w:szCs w:val="28"/>
        </w:rPr>
        <w:t xml:space="preserve"> и счет-фактуру.</w:t>
      </w:r>
    </w:p>
    <w:p w14:paraId="05478732" w14:textId="77777777" w:rsidR="006E5377" w:rsidRPr="0025238D" w:rsidRDefault="006E5377" w:rsidP="00FE5093">
      <w:pPr>
        <w:spacing w:after="0"/>
        <w:ind w:left="284" w:firstLine="567"/>
        <w:rPr>
          <w:spacing w:val="-8"/>
          <w:sz w:val="28"/>
          <w:szCs w:val="28"/>
        </w:rPr>
      </w:pPr>
      <w:r w:rsidRPr="0025238D">
        <w:rPr>
          <w:sz w:val="28"/>
          <w:szCs w:val="28"/>
        </w:rPr>
        <w:t>2.1.10. </w:t>
      </w:r>
      <w:r w:rsidRPr="0025238D">
        <w:rPr>
          <w:spacing w:val="-8"/>
          <w:sz w:val="28"/>
          <w:szCs w:val="28"/>
        </w:rPr>
        <w:t>Принимать под охрану и снимать с охраны помещения и имущество в порядке, установленном настоящим Договором и Инструкцией по охране Объекта.</w:t>
      </w:r>
    </w:p>
    <w:p w14:paraId="241A4C60" w14:textId="77777777" w:rsidR="006E5377" w:rsidRPr="0025238D" w:rsidRDefault="006E5377" w:rsidP="00FE5093">
      <w:pPr>
        <w:spacing w:after="0"/>
        <w:ind w:left="284" w:firstLine="567"/>
        <w:rPr>
          <w:sz w:val="28"/>
          <w:szCs w:val="28"/>
        </w:rPr>
      </w:pPr>
      <w:r w:rsidRPr="0025238D">
        <w:rPr>
          <w:sz w:val="28"/>
          <w:szCs w:val="28"/>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14:paraId="1FF0D618" w14:textId="38490D2C" w:rsidR="006E5377" w:rsidRPr="0025238D" w:rsidRDefault="006E5377" w:rsidP="00FE5093">
      <w:pPr>
        <w:pStyle w:val="afff5"/>
        <w:ind w:left="284" w:firstLine="567"/>
        <w:jc w:val="both"/>
        <w:rPr>
          <w:bCs/>
          <w:kern w:val="28"/>
          <w:sz w:val="28"/>
          <w:szCs w:val="28"/>
        </w:rPr>
      </w:pPr>
      <w:r w:rsidRPr="0025238D">
        <w:rPr>
          <w:sz w:val="28"/>
          <w:szCs w:val="28"/>
        </w:rPr>
        <w:t xml:space="preserve">2.1.12. </w:t>
      </w:r>
      <w:r w:rsidRPr="0025238D">
        <w:rPr>
          <w:rFonts w:eastAsia="Calibri"/>
          <w:sz w:val="28"/>
          <w:szCs w:val="28"/>
          <w:lang w:eastAsia="en-US"/>
        </w:rPr>
        <w:t xml:space="preserve">В случае необходимости использовать по требованию Заказчика   дополнительные средства охраны, </w:t>
      </w:r>
      <w:r w:rsidRPr="0025238D">
        <w:rPr>
          <w:bCs/>
          <w:kern w:val="28"/>
          <w:sz w:val="28"/>
          <w:szCs w:val="28"/>
        </w:rPr>
        <w:t>без взимания дополнительной платы.</w:t>
      </w:r>
    </w:p>
    <w:p w14:paraId="75521AAD" w14:textId="77777777" w:rsidR="00E4574B" w:rsidRPr="0025238D" w:rsidRDefault="006E5377" w:rsidP="00FE5093">
      <w:pPr>
        <w:pStyle w:val="afff5"/>
        <w:ind w:left="284" w:firstLine="567"/>
        <w:jc w:val="both"/>
        <w:rPr>
          <w:bCs/>
          <w:kern w:val="28"/>
          <w:sz w:val="28"/>
          <w:szCs w:val="28"/>
        </w:rPr>
      </w:pPr>
      <w:r w:rsidRPr="0025238D">
        <w:rPr>
          <w:bCs/>
          <w:kern w:val="28"/>
          <w:sz w:val="28"/>
          <w:szCs w:val="28"/>
        </w:rPr>
        <w:t>2.1.13. Неукоснительно выполнять требования следующих должностных лиц Заказчика:</w:t>
      </w:r>
      <w:r w:rsidR="00E4574B" w:rsidRPr="0025238D">
        <w:rPr>
          <w:bCs/>
          <w:kern w:val="28"/>
          <w:sz w:val="28"/>
          <w:szCs w:val="28"/>
        </w:rPr>
        <w:t xml:space="preserve"> </w:t>
      </w:r>
      <w:r w:rsidR="00E4574B" w:rsidRPr="0025238D">
        <w:rPr>
          <w:sz w:val="28"/>
          <w:szCs w:val="28"/>
        </w:rPr>
        <w:t xml:space="preserve">Генерального директора, заместителя Генерального директора </w:t>
      </w:r>
      <w:r w:rsidR="00E4574B" w:rsidRPr="00EB42D0">
        <w:rPr>
          <w:sz w:val="28"/>
          <w:szCs w:val="28"/>
        </w:rPr>
        <w:t>по режиму (безопасности)</w:t>
      </w:r>
      <w:r w:rsidR="00E4574B" w:rsidRPr="0025238D">
        <w:rPr>
          <w:sz w:val="28"/>
          <w:szCs w:val="28"/>
        </w:rPr>
        <w:t>, и иных лиц, назнач</w:t>
      </w:r>
      <w:r w:rsidR="003A4F55">
        <w:rPr>
          <w:sz w:val="28"/>
          <w:szCs w:val="28"/>
        </w:rPr>
        <w:t>енных Г</w:t>
      </w:r>
      <w:r w:rsidR="00E4574B" w:rsidRPr="0025238D">
        <w:rPr>
          <w:sz w:val="28"/>
          <w:szCs w:val="28"/>
        </w:rPr>
        <w:t xml:space="preserve">енеральным директором </w:t>
      </w:r>
      <w:r w:rsidR="00454A60">
        <w:rPr>
          <w:sz w:val="28"/>
          <w:szCs w:val="28"/>
        </w:rPr>
        <w:br/>
      </w:r>
      <w:r w:rsidR="00E4574B" w:rsidRPr="0025238D">
        <w:rPr>
          <w:sz w:val="28"/>
          <w:szCs w:val="28"/>
        </w:rPr>
        <w:t>ФГУП «ППП» ответственными за контроль охраны объекта ФГУП «ППП» (далее – «руководство Предприятия»)</w:t>
      </w:r>
      <w:r w:rsidR="00E75F1E" w:rsidRPr="0025238D">
        <w:rPr>
          <w:sz w:val="28"/>
          <w:szCs w:val="28"/>
        </w:rPr>
        <w:t>.</w:t>
      </w:r>
    </w:p>
    <w:p w14:paraId="69D65562" w14:textId="77777777" w:rsidR="006E5377" w:rsidRDefault="006E5377" w:rsidP="00FE5093">
      <w:pPr>
        <w:pStyle w:val="afff5"/>
        <w:ind w:left="284" w:firstLine="567"/>
        <w:jc w:val="both"/>
        <w:rPr>
          <w:sz w:val="28"/>
          <w:szCs w:val="28"/>
        </w:rPr>
      </w:pPr>
      <w:r w:rsidRPr="0025238D">
        <w:rPr>
          <w:sz w:val="28"/>
          <w:szCs w:val="28"/>
        </w:rPr>
        <w:t>2.1.14. Выполнять иные обязанности, связанные с обеспечением охраны Объекта, вытекающие из существа настоящего Договора.</w:t>
      </w:r>
    </w:p>
    <w:p w14:paraId="5E96783A" w14:textId="77777777" w:rsidR="00A11D9C" w:rsidRPr="0025238D" w:rsidRDefault="00A11D9C" w:rsidP="00FE5093">
      <w:pPr>
        <w:pStyle w:val="afff5"/>
        <w:ind w:left="284" w:firstLine="567"/>
        <w:jc w:val="both"/>
        <w:rPr>
          <w:sz w:val="28"/>
          <w:szCs w:val="28"/>
        </w:rPr>
      </w:pPr>
    </w:p>
    <w:p w14:paraId="4D8F2AED" w14:textId="77777777" w:rsidR="006E5377" w:rsidRPr="0025238D" w:rsidRDefault="006E5377" w:rsidP="00FE5093">
      <w:pPr>
        <w:pStyle w:val="afff5"/>
        <w:ind w:left="284" w:firstLine="567"/>
        <w:jc w:val="both"/>
        <w:rPr>
          <w:sz w:val="28"/>
          <w:szCs w:val="28"/>
        </w:rPr>
      </w:pPr>
      <w:r w:rsidRPr="0025238D">
        <w:rPr>
          <w:b/>
          <w:sz w:val="28"/>
          <w:szCs w:val="28"/>
        </w:rPr>
        <w:t xml:space="preserve">2.2. </w:t>
      </w:r>
      <w:r w:rsidRPr="0025238D">
        <w:rPr>
          <w:b/>
          <w:bCs/>
          <w:sz w:val="28"/>
          <w:szCs w:val="28"/>
        </w:rPr>
        <w:t>Заказчик обязуется:</w:t>
      </w:r>
    </w:p>
    <w:p w14:paraId="086EA87B" w14:textId="77777777" w:rsidR="006E5377" w:rsidRPr="0025238D" w:rsidRDefault="006E5377" w:rsidP="00FE5093">
      <w:pPr>
        <w:spacing w:after="0"/>
        <w:ind w:left="284" w:firstLine="567"/>
        <w:rPr>
          <w:sz w:val="28"/>
          <w:szCs w:val="28"/>
        </w:rPr>
      </w:pPr>
      <w:r w:rsidRPr="0025238D">
        <w:rPr>
          <w:sz w:val="28"/>
          <w:szCs w:val="28"/>
        </w:rPr>
        <w:t>2.2.1. Своевременно опл</w:t>
      </w:r>
      <w:r w:rsidR="00A6059A">
        <w:rPr>
          <w:sz w:val="28"/>
          <w:szCs w:val="28"/>
        </w:rPr>
        <w:t>ачивать оказанные Исполнителем У</w:t>
      </w:r>
      <w:r w:rsidRPr="0025238D">
        <w:rPr>
          <w:sz w:val="28"/>
          <w:szCs w:val="28"/>
        </w:rPr>
        <w:t>слуги в сроки и в порядке, предусмотренном разделом 3 настоящего Договора.</w:t>
      </w:r>
    </w:p>
    <w:p w14:paraId="18423D1E" w14:textId="77777777" w:rsidR="006E5377" w:rsidRPr="0025238D" w:rsidRDefault="006E5377" w:rsidP="00FE5093">
      <w:pPr>
        <w:spacing w:after="0"/>
        <w:ind w:left="284" w:firstLine="567"/>
        <w:rPr>
          <w:sz w:val="28"/>
          <w:szCs w:val="28"/>
        </w:rPr>
      </w:pPr>
      <w:r w:rsidRPr="0025238D">
        <w:rPr>
          <w:sz w:val="28"/>
          <w:szCs w:val="28"/>
        </w:rPr>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14:paraId="402F77D9" w14:textId="77777777" w:rsidR="006E5377" w:rsidRPr="0025238D" w:rsidRDefault="006E5377" w:rsidP="00FE5093">
      <w:pPr>
        <w:spacing w:after="0"/>
        <w:ind w:left="284" w:firstLine="567"/>
        <w:rPr>
          <w:sz w:val="28"/>
          <w:szCs w:val="28"/>
        </w:rPr>
      </w:pPr>
      <w:r w:rsidRPr="0025238D">
        <w:rPr>
          <w:sz w:val="28"/>
          <w:szCs w:val="28"/>
        </w:rPr>
        <w:t>2.2.3. Сдавать под охрану и принимать помещения и имущество в порядке, установленном настоящим Договором и Инструкцией по охране Объекта.</w:t>
      </w:r>
    </w:p>
    <w:p w14:paraId="78159266" w14:textId="77777777" w:rsidR="006E5377" w:rsidRPr="0025238D" w:rsidRDefault="006E5377" w:rsidP="00FE5093">
      <w:pPr>
        <w:spacing w:after="0"/>
        <w:ind w:left="284" w:firstLine="567"/>
        <w:rPr>
          <w:sz w:val="28"/>
          <w:szCs w:val="28"/>
        </w:rPr>
      </w:pPr>
      <w:r w:rsidRPr="0025238D">
        <w:rPr>
          <w:sz w:val="28"/>
          <w:szCs w:val="28"/>
        </w:rPr>
        <w:t>2.2.4. Утвердить список лиц, ответственных за передачу помещений и имущества Объекта под охрану.</w:t>
      </w:r>
    </w:p>
    <w:p w14:paraId="6E9E59B3" w14:textId="77777777" w:rsidR="006E5377" w:rsidRPr="0025238D" w:rsidRDefault="006E5377" w:rsidP="00FE5093">
      <w:pPr>
        <w:spacing w:after="0"/>
        <w:ind w:left="284" w:firstLine="567"/>
        <w:rPr>
          <w:spacing w:val="-6"/>
          <w:sz w:val="28"/>
          <w:szCs w:val="28"/>
        </w:rPr>
      </w:pPr>
      <w:r w:rsidRPr="0025238D">
        <w:rPr>
          <w:sz w:val="28"/>
          <w:szCs w:val="28"/>
        </w:rPr>
        <w:t>2.2.5</w:t>
      </w:r>
      <w:r w:rsidRPr="0025238D">
        <w:rPr>
          <w:spacing w:val="-6"/>
          <w:sz w:val="28"/>
          <w:szCs w:val="28"/>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14:paraId="4BE4119A" w14:textId="77777777" w:rsidR="006E5377" w:rsidRPr="0025238D" w:rsidRDefault="006E5377" w:rsidP="00FE5093">
      <w:pPr>
        <w:spacing w:after="0"/>
        <w:ind w:left="284" w:firstLine="567"/>
        <w:rPr>
          <w:spacing w:val="-2"/>
          <w:sz w:val="28"/>
          <w:szCs w:val="28"/>
        </w:rPr>
      </w:pPr>
      <w:r w:rsidRPr="0025238D">
        <w:rPr>
          <w:spacing w:val="-2"/>
          <w:sz w:val="28"/>
          <w:szCs w:val="28"/>
        </w:rPr>
        <w:lastRenderedPageBreak/>
        <w:t>2.2.6. Осуществлять своевременное техническое обслуживание и ремонт технических средств безопасности и охраны, имеющихся на Объекте.</w:t>
      </w:r>
    </w:p>
    <w:p w14:paraId="0784183E" w14:textId="77777777" w:rsidR="006E5377" w:rsidRDefault="006E5377" w:rsidP="00FE5093">
      <w:pPr>
        <w:spacing w:after="0"/>
        <w:ind w:left="284" w:firstLine="567"/>
        <w:rPr>
          <w:sz w:val="28"/>
          <w:szCs w:val="28"/>
        </w:rPr>
      </w:pPr>
      <w:r w:rsidRPr="0025238D">
        <w:rPr>
          <w:sz w:val="28"/>
          <w:szCs w:val="28"/>
        </w:rPr>
        <w:t>2.2.7. Ежемесячно подписывать Акт оказанных услуг за предшествующий месяц в течение 5 (пяти) ра</w:t>
      </w:r>
      <w:r w:rsidR="008F4CDB" w:rsidRPr="0025238D">
        <w:rPr>
          <w:sz w:val="28"/>
          <w:szCs w:val="28"/>
        </w:rPr>
        <w:t>бочих дней со дня его получения либо в указанный</w:t>
      </w:r>
      <w:r w:rsidR="00DC2B9D" w:rsidRPr="0025238D">
        <w:rPr>
          <w:sz w:val="28"/>
          <w:szCs w:val="28"/>
        </w:rPr>
        <w:t xml:space="preserve"> срок представлять мотивированный</w:t>
      </w:r>
      <w:r w:rsidR="008F4CDB" w:rsidRPr="0025238D">
        <w:rPr>
          <w:sz w:val="28"/>
          <w:szCs w:val="28"/>
        </w:rPr>
        <w:t xml:space="preserve"> отказ от подписания Акта оказанных услуг.</w:t>
      </w:r>
    </w:p>
    <w:p w14:paraId="71A2A716" w14:textId="77777777" w:rsidR="00A11D9C" w:rsidRPr="0025238D" w:rsidRDefault="00A11D9C" w:rsidP="00FE5093">
      <w:pPr>
        <w:spacing w:after="0"/>
        <w:ind w:left="284" w:firstLine="567"/>
        <w:rPr>
          <w:sz w:val="28"/>
          <w:szCs w:val="28"/>
        </w:rPr>
      </w:pPr>
    </w:p>
    <w:p w14:paraId="07F0E969" w14:textId="77777777" w:rsidR="006E5377" w:rsidRPr="0025238D" w:rsidRDefault="006E5377" w:rsidP="00FE5093">
      <w:pPr>
        <w:spacing w:after="0"/>
        <w:ind w:left="284" w:firstLine="567"/>
        <w:rPr>
          <w:b/>
          <w:bCs/>
          <w:sz w:val="28"/>
          <w:szCs w:val="28"/>
        </w:rPr>
      </w:pPr>
      <w:r w:rsidRPr="0025238D">
        <w:rPr>
          <w:b/>
          <w:bCs/>
          <w:sz w:val="28"/>
          <w:szCs w:val="28"/>
        </w:rPr>
        <w:t>2.3. Заказчик вправе:</w:t>
      </w:r>
    </w:p>
    <w:p w14:paraId="403722B5" w14:textId="77777777" w:rsidR="006E5377" w:rsidRPr="0025238D" w:rsidRDefault="006E5377" w:rsidP="00FE5093">
      <w:pPr>
        <w:spacing w:after="0"/>
        <w:ind w:left="284" w:firstLine="567"/>
        <w:rPr>
          <w:sz w:val="28"/>
          <w:szCs w:val="28"/>
        </w:rPr>
      </w:pPr>
      <w:r w:rsidRPr="0025238D">
        <w:rPr>
          <w:sz w:val="28"/>
          <w:szCs w:val="28"/>
        </w:rPr>
        <w:t xml:space="preserve">2.3.1. Контролировать, в том числе путем проведения проверок качество оказываемых </w:t>
      </w:r>
      <w:r w:rsidR="003A4F55">
        <w:rPr>
          <w:sz w:val="28"/>
          <w:szCs w:val="28"/>
        </w:rPr>
        <w:t>У</w:t>
      </w:r>
      <w:r w:rsidRPr="0025238D">
        <w:rPr>
          <w:sz w:val="28"/>
          <w:szCs w:val="28"/>
        </w:rPr>
        <w:t>слуг с обязательным доведением результатов до сведения Исполнителя.</w:t>
      </w:r>
    </w:p>
    <w:p w14:paraId="1E3B511F" w14:textId="77777777" w:rsidR="006E5377" w:rsidRPr="0025238D" w:rsidRDefault="006E5377" w:rsidP="00FE5093">
      <w:pPr>
        <w:spacing w:after="0"/>
        <w:ind w:left="284" w:firstLine="567"/>
        <w:rPr>
          <w:sz w:val="28"/>
          <w:szCs w:val="28"/>
        </w:rPr>
      </w:pPr>
      <w:r w:rsidRPr="0025238D">
        <w:rPr>
          <w:sz w:val="28"/>
          <w:szCs w:val="28"/>
        </w:rPr>
        <w:t>2.3.2. При наличии соответствующих оснований мотивированно требовать от Исполнителя замены работников, осуществляющих охрану Объекта.</w:t>
      </w:r>
    </w:p>
    <w:p w14:paraId="64A3E428" w14:textId="77777777" w:rsidR="006E5377" w:rsidRPr="0025238D" w:rsidRDefault="006E5377" w:rsidP="00FE5093">
      <w:pPr>
        <w:spacing w:after="0"/>
        <w:ind w:left="284" w:firstLine="567"/>
        <w:rPr>
          <w:sz w:val="28"/>
          <w:szCs w:val="28"/>
        </w:rPr>
      </w:pPr>
      <w:r w:rsidRPr="0025238D">
        <w:rPr>
          <w:sz w:val="28"/>
          <w:szCs w:val="28"/>
        </w:rPr>
        <w:t>2.3.3. Получать от Исполнителя всю информацию о происшествиях на Объекте, а также о возможных угрозах работникам и имуществу Заказчика.</w:t>
      </w:r>
    </w:p>
    <w:p w14:paraId="7E74C0D2" w14:textId="77777777" w:rsidR="006E5377" w:rsidRDefault="006E5377" w:rsidP="00FE5093">
      <w:pPr>
        <w:spacing w:after="0"/>
        <w:ind w:left="284" w:firstLine="567"/>
        <w:rPr>
          <w:sz w:val="28"/>
          <w:szCs w:val="28"/>
        </w:rPr>
      </w:pPr>
      <w:r w:rsidRPr="0025238D">
        <w:rPr>
          <w:sz w:val="28"/>
          <w:szCs w:val="28"/>
        </w:rPr>
        <w:t>2.3.4. Направлять в адрес Исполнителя предложения по совершенствованию системы охраны Объекта.</w:t>
      </w:r>
    </w:p>
    <w:p w14:paraId="601646E0" w14:textId="77777777" w:rsidR="00563B5A" w:rsidRPr="00EB42D0" w:rsidRDefault="00563B5A" w:rsidP="00FE5093">
      <w:pPr>
        <w:spacing w:after="0"/>
        <w:ind w:left="284" w:firstLine="567"/>
        <w:rPr>
          <w:sz w:val="28"/>
          <w:szCs w:val="28"/>
        </w:rPr>
      </w:pPr>
      <w:r w:rsidRPr="00EB42D0">
        <w:rPr>
          <w:sz w:val="28"/>
          <w:szCs w:val="28"/>
        </w:rPr>
        <w:t xml:space="preserve">2.3.5. </w:t>
      </w:r>
      <w:r w:rsidR="00CE57B7" w:rsidRPr="00EB42D0">
        <w:rPr>
          <w:sz w:val="28"/>
          <w:szCs w:val="28"/>
        </w:rPr>
        <w:t>Сократить количество постов охраны и уменьшить цену Договора. О принятом решении Заказчик уведомляет</w:t>
      </w:r>
      <w:r w:rsidRPr="00EB42D0">
        <w:rPr>
          <w:sz w:val="28"/>
          <w:szCs w:val="28"/>
        </w:rPr>
        <w:t xml:space="preserve"> Исполнителя. В указанном случае Исполнитель не вправе предъявлять Заказчику претензии о ненадлежащем исполнении Договора.</w:t>
      </w:r>
    </w:p>
    <w:p w14:paraId="51A9F2B0" w14:textId="77777777" w:rsidR="00A11D9C" w:rsidRPr="0025238D" w:rsidRDefault="00A11D9C" w:rsidP="00FE5093">
      <w:pPr>
        <w:spacing w:after="0"/>
        <w:ind w:left="284" w:firstLine="567"/>
        <w:rPr>
          <w:sz w:val="28"/>
          <w:szCs w:val="28"/>
        </w:rPr>
      </w:pPr>
    </w:p>
    <w:p w14:paraId="7FD038AE" w14:textId="77777777" w:rsidR="006E5377" w:rsidRPr="0025238D" w:rsidRDefault="006E5377" w:rsidP="00FE5093">
      <w:pPr>
        <w:spacing w:after="0"/>
        <w:ind w:left="284" w:firstLine="567"/>
        <w:rPr>
          <w:b/>
          <w:sz w:val="28"/>
          <w:szCs w:val="28"/>
        </w:rPr>
      </w:pPr>
      <w:r w:rsidRPr="0025238D">
        <w:rPr>
          <w:b/>
          <w:sz w:val="28"/>
          <w:szCs w:val="28"/>
        </w:rPr>
        <w:t>2.4. Исполнитель вправе:</w:t>
      </w:r>
    </w:p>
    <w:p w14:paraId="721B56E1" w14:textId="77777777" w:rsidR="006E5377" w:rsidRPr="0025238D" w:rsidRDefault="006E5377" w:rsidP="00FE5093">
      <w:pPr>
        <w:spacing w:after="0"/>
        <w:ind w:left="284" w:firstLine="567"/>
        <w:rPr>
          <w:sz w:val="28"/>
          <w:szCs w:val="28"/>
        </w:rPr>
      </w:pPr>
      <w:r w:rsidRPr="0025238D">
        <w:rPr>
          <w:sz w:val="28"/>
          <w:szCs w:val="28"/>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14:paraId="1DE0F6B1" w14:textId="77777777" w:rsidR="006E5377" w:rsidRDefault="006E5377" w:rsidP="00FE5093">
      <w:pPr>
        <w:spacing w:after="0"/>
        <w:ind w:left="284" w:firstLine="567"/>
        <w:rPr>
          <w:sz w:val="28"/>
          <w:szCs w:val="28"/>
        </w:rPr>
      </w:pPr>
      <w:r w:rsidRPr="0025238D">
        <w:rPr>
          <w:sz w:val="28"/>
          <w:szCs w:val="28"/>
        </w:rPr>
        <w:t>2.4.2. Требовать от работников Заказчика и посетителей </w:t>
      </w:r>
      <w:r w:rsidR="00A6059A">
        <w:rPr>
          <w:sz w:val="28"/>
          <w:szCs w:val="28"/>
        </w:rPr>
        <w:t xml:space="preserve">Объекта </w:t>
      </w:r>
      <w:r w:rsidRPr="0025238D">
        <w:rPr>
          <w:sz w:val="28"/>
          <w:szCs w:val="28"/>
        </w:rPr>
        <w:t xml:space="preserve">соблюдения правил противопожарной безопасности, пропускного и </w:t>
      </w:r>
      <w:proofErr w:type="spellStart"/>
      <w:r w:rsidRPr="0025238D">
        <w:rPr>
          <w:sz w:val="28"/>
          <w:szCs w:val="28"/>
        </w:rPr>
        <w:t>внутриобъектового</w:t>
      </w:r>
      <w:proofErr w:type="spellEnd"/>
      <w:r w:rsidRPr="0025238D">
        <w:rPr>
          <w:sz w:val="28"/>
          <w:szCs w:val="28"/>
        </w:rPr>
        <w:t xml:space="preserve"> режимов на Объекте в соответствии с Инструкцией по охране Объекта.</w:t>
      </w:r>
    </w:p>
    <w:p w14:paraId="1C25C959" w14:textId="77777777" w:rsidR="00170909" w:rsidRPr="0025238D" w:rsidRDefault="00170909" w:rsidP="00FE5093">
      <w:pPr>
        <w:spacing w:after="0"/>
        <w:ind w:left="284" w:firstLine="567"/>
        <w:rPr>
          <w:sz w:val="28"/>
          <w:szCs w:val="28"/>
        </w:rPr>
      </w:pPr>
    </w:p>
    <w:p w14:paraId="70AA158C" w14:textId="77777777" w:rsidR="006E5377" w:rsidRDefault="006E5377" w:rsidP="009F5F4A">
      <w:pPr>
        <w:spacing w:after="0"/>
        <w:ind w:left="284" w:firstLine="567"/>
        <w:jc w:val="center"/>
        <w:rPr>
          <w:b/>
          <w:bCs/>
          <w:sz w:val="28"/>
          <w:szCs w:val="28"/>
        </w:rPr>
      </w:pPr>
      <w:r w:rsidRPr="0025238D">
        <w:rPr>
          <w:b/>
          <w:bCs/>
          <w:sz w:val="28"/>
          <w:szCs w:val="28"/>
        </w:rPr>
        <w:t xml:space="preserve">3. </w:t>
      </w:r>
      <w:r w:rsidR="009F5F4A" w:rsidRPr="0025238D">
        <w:rPr>
          <w:b/>
          <w:bCs/>
          <w:sz w:val="28"/>
          <w:szCs w:val="28"/>
        </w:rPr>
        <w:t>Цена Договора и порядок расчетов</w:t>
      </w:r>
    </w:p>
    <w:p w14:paraId="4809A13B" w14:textId="77777777" w:rsidR="009F5F4A" w:rsidRPr="0025238D" w:rsidRDefault="009F5F4A" w:rsidP="009F5F4A">
      <w:pPr>
        <w:spacing w:after="0"/>
        <w:ind w:left="284" w:firstLine="567"/>
        <w:jc w:val="center"/>
        <w:rPr>
          <w:b/>
          <w:bCs/>
          <w:sz w:val="28"/>
          <w:szCs w:val="28"/>
        </w:rPr>
      </w:pPr>
    </w:p>
    <w:p w14:paraId="347B3A90" w14:textId="77777777" w:rsidR="006E5377" w:rsidRPr="00C20AF2" w:rsidRDefault="000252E8" w:rsidP="00F51CF7">
      <w:pPr>
        <w:tabs>
          <w:tab w:val="left" w:pos="851"/>
        </w:tabs>
        <w:spacing w:after="0"/>
        <w:ind w:left="284" w:firstLine="567"/>
        <w:rPr>
          <w:sz w:val="28"/>
          <w:szCs w:val="28"/>
        </w:rPr>
      </w:pPr>
      <w:r>
        <w:rPr>
          <w:sz w:val="28"/>
          <w:szCs w:val="28"/>
        </w:rPr>
        <w:t>3.1. Цена Д</w:t>
      </w:r>
      <w:r w:rsidR="006E5377" w:rsidRPr="00C20AF2">
        <w:rPr>
          <w:sz w:val="28"/>
          <w:szCs w:val="28"/>
        </w:rPr>
        <w:t xml:space="preserve">оговора составляет </w:t>
      </w:r>
      <w:r w:rsidR="0028751B">
        <w:rPr>
          <w:sz w:val="28"/>
          <w:szCs w:val="28"/>
        </w:rPr>
        <w:t>_________</w:t>
      </w:r>
      <w:r w:rsidR="00C20AF2" w:rsidRPr="00C20AF2">
        <w:rPr>
          <w:sz w:val="28"/>
          <w:szCs w:val="28"/>
        </w:rPr>
        <w:t xml:space="preserve"> (</w:t>
      </w:r>
      <w:r w:rsidR="0028751B">
        <w:rPr>
          <w:sz w:val="28"/>
          <w:szCs w:val="28"/>
        </w:rPr>
        <w:t>________________</w:t>
      </w:r>
      <w:r w:rsidR="00C20AF2" w:rsidRPr="00C20AF2">
        <w:rPr>
          <w:sz w:val="28"/>
          <w:szCs w:val="28"/>
        </w:rPr>
        <w:t xml:space="preserve">) рублей </w:t>
      </w:r>
      <w:r w:rsidR="0028751B">
        <w:rPr>
          <w:sz w:val="28"/>
          <w:szCs w:val="28"/>
        </w:rPr>
        <w:t>___</w:t>
      </w:r>
      <w:r w:rsidR="00C20AF2" w:rsidRPr="00C20AF2">
        <w:rPr>
          <w:sz w:val="28"/>
          <w:szCs w:val="28"/>
        </w:rPr>
        <w:t xml:space="preserve"> копеек</w:t>
      </w:r>
      <w:r w:rsidR="006E5377" w:rsidRPr="00C20AF2">
        <w:rPr>
          <w:sz w:val="28"/>
          <w:szCs w:val="28"/>
        </w:rPr>
        <w:t xml:space="preserve">, в том числе НДС </w:t>
      </w:r>
      <w:r w:rsidR="0028751B">
        <w:rPr>
          <w:sz w:val="28"/>
          <w:szCs w:val="28"/>
        </w:rPr>
        <w:t>________</w:t>
      </w:r>
      <w:r w:rsidR="00C20AF2" w:rsidRPr="00C20AF2">
        <w:rPr>
          <w:sz w:val="28"/>
          <w:szCs w:val="28"/>
        </w:rPr>
        <w:t xml:space="preserve"> (</w:t>
      </w:r>
      <w:r w:rsidR="0028751B">
        <w:rPr>
          <w:sz w:val="28"/>
          <w:szCs w:val="28"/>
        </w:rPr>
        <w:t>_______________</w:t>
      </w:r>
      <w:r w:rsidR="00C20AF2" w:rsidRPr="00C20AF2">
        <w:rPr>
          <w:sz w:val="28"/>
          <w:szCs w:val="28"/>
        </w:rPr>
        <w:t xml:space="preserve">) рублей </w:t>
      </w:r>
      <w:r w:rsidR="0028751B">
        <w:rPr>
          <w:sz w:val="28"/>
          <w:szCs w:val="28"/>
        </w:rPr>
        <w:t>____</w:t>
      </w:r>
      <w:r w:rsidR="00C20AF2" w:rsidRPr="00C20AF2">
        <w:rPr>
          <w:sz w:val="28"/>
          <w:szCs w:val="28"/>
        </w:rPr>
        <w:t xml:space="preserve"> копе</w:t>
      </w:r>
      <w:r w:rsidR="0028751B">
        <w:rPr>
          <w:sz w:val="28"/>
          <w:szCs w:val="28"/>
        </w:rPr>
        <w:t>е</w:t>
      </w:r>
      <w:r w:rsidR="00C20AF2" w:rsidRPr="00C20AF2">
        <w:rPr>
          <w:sz w:val="28"/>
          <w:szCs w:val="28"/>
        </w:rPr>
        <w:t>к</w:t>
      </w:r>
      <w:r w:rsidR="00A156EE">
        <w:rPr>
          <w:sz w:val="28"/>
          <w:szCs w:val="28"/>
        </w:rPr>
        <w:t xml:space="preserve"> (или</w:t>
      </w:r>
      <w:r w:rsidR="00D07EE4">
        <w:rPr>
          <w:sz w:val="28"/>
          <w:szCs w:val="28"/>
        </w:rPr>
        <w:t xml:space="preserve"> -</w:t>
      </w:r>
      <w:r w:rsidR="00A156EE">
        <w:rPr>
          <w:sz w:val="28"/>
          <w:szCs w:val="28"/>
        </w:rPr>
        <w:t xml:space="preserve"> НДС не облагается на основании ст. 346.11.п.2 НК РФ</w:t>
      </w:r>
      <w:r w:rsidR="00EF22AE">
        <w:rPr>
          <w:sz w:val="28"/>
          <w:szCs w:val="28"/>
        </w:rPr>
        <w:t>)</w:t>
      </w:r>
      <w:r w:rsidR="000C225D">
        <w:rPr>
          <w:sz w:val="28"/>
          <w:szCs w:val="28"/>
        </w:rPr>
        <w:t>,</w:t>
      </w:r>
      <w:r w:rsidR="000C225D" w:rsidRPr="000C225D">
        <w:rPr>
          <w:sz w:val="28"/>
          <w:szCs w:val="28"/>
        </w:rPr>
        <w:t xml:space="preserve"> </w:t>
      </w:r>
      <w:r w:rsidR="000C225D">
        <w:rPr>
          <w:sz w:val="28"/>
          <w:szCs w:val="28"/>
        </w:rPr>
        <w:t>является твердой и не подлежит изменению в течение всего срока исполнения Договора, за исключением случаев, предусмотренных ст. 2.3.5.</w:t>
      </w:r>
    </w:p>
    <w:p w14:paraId="76826FE4" w14:textId="77777777" w:rsidR="006E5377" w:rsidRPr="00C20AF2" w:rsidRDefault="006E5377" w:rsidP="00F51CF7">
      <w:pPr>
        <w:tabs>
          <w:tab w:val="left" w:pos="851"/>
        </w:tabs>
        <w:spacing w:after="0"/>
        <w:ind w:left="284" w:firstLine="567"/>
        <w:rPr>
          <w:b/>
          <w:bCs/>
          <w:sz w:val="28"/>
          <w:szCs w:val="28"/>
        </w:rPr>
      </w:pPr>
      <w:r w:rsidRPr="00C20AF2">
        <w:rPr>
          <w:sz w:val="28"/>
          <w:szCs w:val="28"/>
        </w:rPr>
        <w:t>3.</w:t>
      </w:r>
      <w:r w:rsidR="00E70BB9">
        <w:rPr>
          <w:sz w:val="28"/>
          <w:szCs w:val="28"/>
        </w:rPr>
        <w:t>2</w:t>
      </w:r>
      <w:r w:rsidRPr="00C20AF2">
        <w:rPr>
          <w:sz w:val="28"/>
          <w:szCs w:val="28"/>
        </w:rPr>
        <w:t xml:space="preserve">. </w:t>
      </w:r>
      <w:r w:rsidR="0043552C">
        <w:rPr>
          <w:sz w:val="28"/>
          <w:szCs w:val="28"/>
        </w:rPr>
        <w:t>Цена</w:t>
      </w:r>
      <w:r w:rsidRPr="00C20AF2">
        <w:rPr>
          <w:sz w:val="28"/>
          <w:szCs w:val="28"/>
        </w:rPr>
        <w:t xml:space="preserve"> </w:t>
      </w:r>
      <w:r w:rsidR="0043552C">
        <w:rPr>
          <w:sz w:val="28"/>
          <w:szCs w:val="28"/>
        </w:rPr>
        <w:t>У</w:t>
      </w:r>
      <w:r w:rsidRPr="00C20AF2">
        <w:rPr>
          <w:sz w:val="28"/>
          <w:szCs w:val="28"/>
        </w:rPr>
        <w:t>слуг Исполнителя по настоящему Договору за один месяц составляет</w:t>
      </w:r>
      <w:r w:rsidR="00C20AF2" w:rsidRPr="00C20AF2">
        <w:rPr>
          <w:sz w:val="28"/>
          <w:szCs w:val="28"/>
        </w:rPr>
        <w:t xml:space="preserve"> </w:t>
      </w:r>
      <w:r w:rsidR="0028751B">
        <w:rPr>
          <w:sz w:val="28"/>
          <w:szCs w:val="28"/>
        </w:rPr>
        <w:t>________________</w:t>
      </w:r>
      <w:r w:rsidR="00C20AF2" w:rsidRPr="00C20AF2">
        <w:rPr>
          <w:sz w:val="28"/>
          <w:szCs w:val="28"/>
        </w:rPr>
        <w:t xml:space="preserve"> (</w:t>
      </w:r>
      <w:r w:rsidR="0028751B">
        <w:rPr>
          <w:sz w:val="28"/>
          <w:szCs w:val="28"/>
        </w:rPr>
        <w:t>____________________________</w:t>
      </w:r>
      <w:r w:rsidR="00C20AF2" w:rsidRPr="00C20AF2">
        <w:rPr>
          <w:sz w:val="28"/>
          <w:szCs w:val="28"/>
        </w:rPr>
        <w:t xml:space="preserve">) рубля </w:t>
      </w:r>
      <w:r w:rsidR="00C20AF2" w:rsidRPr="00C20AF2">
        <w:rPr>
          <w:sz w:val="28"/>
          <w:szCs w:val="28"/>
        </w:rPr>
        <w:br/>
      </w:r>
      <w:r w:rsidR="0028751B">
        <w:rPr>
          <w:sz w:val="28"/>
          <w:szCs w:val="28"/>
        </w:rPr>
        <w:t>____</w:t>
      </w:r>
      <w:r w:rsidR="00C20AF2" w:rsidRPr="00C20AF2">
        <w:rPr>
          <w:sz w:val="28"/>
          <w:szCs w:val="28"/>
        </w:rPr>
        <w:t xml:space="preserve"> копеек</w:t>
      </w:r>
      <w:r w:rsidRPr="00C20AF2">
        <w:rPr>
          <w:sz w:val="28"/>
          <w:szCs w:val="28"/>
        </w:rPr>
        <w:t xml:space="preserve">, в том числе НДС </w:t>
      </w:r>
      <w:r w:rsidR="0028751B">
        <w:rPr>
          <w:sz w:val="28"/>
          <w:szCs w:val="28"/>
        </w:rPr>
        <w:t>________</w:t>
      </w:r>
      <w:r w:rsidR="00C20AF2" w:rsidRPr="00C20AF2">
        <w:rPr>
          <w:sz w:val="28"/>
          <w:szCs w:val="28"/>
        </w:rPr>
        <w:t xml:space="preserve"> (</w:t>
      </w:r>
      <w:r w:rsidR="0028751B">
        <w:rPr>
          <w:sz w:val="28"/>
          <w:szCs w:val="28"/>
        </w:rPr>
        <w:t>___________</w:t>
      </w:r>
      <w:r w:rsidR="00C20AF2" w:rsidRPr="00C20AF2">
        <w:rPr>
          <w:sz w:val="28"/>
          <w:szCs w:val="28"/>
        </w:rPr>
        <w:t xml:space="preserve">) рублей </w:t>
      </w:r>
      <w:r w:rsidR="0028751B">
        <w:rPr>
          <w:sz w:val="28"/>
          <w:szCs w:val="28"/>
        </w:rPr>
        <w:t>___</w:t>
      </w:r>
      <w:r w:rsidR="00C20AF2" w:rsidRPr="00C20AF2">
        <w:rPr>
          <w:sz w:val="28"/>
          <w:szCs w:val="28"/>
        </w:rPr>
        <w:t xml:space="preserve"> копейки</w:t>
      </w:r>
      <w:r w:rsidR="00A156EE">
        <w:rPr>
          <w:sz w:val="28"/>
          <w:szCs w:val="28"/>
        </w:rPr>
        <w:t xml:space="preserve"> (или -НДС не облагается на основании ст. 346. 11.п.2 НК РФ).</w:t>
      </w:r>
    </w:p>
    <w:p w14:paraId="050B65E8" w14:textId="77777777" w:rsidR="00D94065" w:rsidRPr="003A4F55" w:rsidRDefault="00D94065" w:rsidP="00F51CF7">
      <w:pPr>
        <w:tabs>
          <w:tab w:val="left" w:pos="851"/>
        </w:tabs>
        <w:ind w:left="284" w:firstLine="567"/>
        <w:rPr>
          <w:sz w:val="28"/>
          <w:szCs w:val="28"/>
        </w:rPr>
      </w:pPr>
      <w:r w:rsidRPr="003A4F55">
        <w:rPr>
          <w:sz w:val="28"/>
          <w:szCs w:val="28"/>
        </w:rPr>
        <w:t>3.</w:t>
      </w:r>
      <w:r w:rsidR="00E70BB9">
        <w:rPr>
          <w:sz w:val="28"/>
          <w:szCs w:val="28"/>
        </w:rPr>
        <w:t>3</w:t>
      </w:r>
      <w:r w:rsidRPr="003A4F55">
        <w:rPr>
          <w:sz w:val="28"/>
          <w:szCs w:val="28"/>
        </w:rPr>
        <w:t>.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w:t>
      </w:r>
      <w:r w:rsidR="00716B04">
        <w:rPr>
          <w:sz w:val="28"/>
          <w:szCs w:val="28"/>
        </w:rPr>
        <w:t>.</w:t>
      </w:r>
    </w:p>
    <w:p w14:paraId="2151344C" w14:textId="77777777" w:rsidR="00D94065" w:rsidRDefault="00D94065" w:rsidP="00F51CF7">
      <w:pPr>
        <w:widowControl w:val="0"/>
        <w:tabs>
          <w:tab w:val="left" w:pos="851"/>
        </w:tabs>
        <w:ind w:left="284" w:firstLine="567"/>
        <w:rPr>
          <w:sz w:val="28"/>
          <w:szCs w:val="28"/>
        </w:rPr>
      </w:pPr>
      <w:r w:rsidRPr="003A4F55">
        <w:rPr>
          <w:sz w:val="28"/>
          <w:szCs w:val="28"/>
        </w:rPr>
        <w:lastRenderedPageBreak/>
        <w:t>3.</w:t>
      </w:r>
      <w:r w:rsidR="00E70BB9">
        <w:rPr>
          <w:sz w:val="28"/>
          <w:szCs w:val="28"/>
        </w:rPr>
        <w:t>4</w:t>
      </w:r>
      <w:r w:rsidRPr="003A4F55">
        <w:rPr>
          <w:sz w:val="28"/>
          <w:szCs w:val="28"/>
        </w:rPr>
        <w:t xml:space="preserve">. Цена Договора </w:t>
      </w:r>
      <w:r w:rsidR="00F11638">
        <w:rPr>
          <w:sz w:val="28"/>
          <w:szCs w:val="28"/>
        </w:rPr>
        <w:t xml:space="preserve">является твердой, </w:t>
      </w:r>
      <w:r w:rsidRPr="003A4F55">
        <w:rPr>
          <w:sz w:val="28"/>
          <w:szCs w:val="28"/>
        </w:rPr>
        <w:t>определена на весь срок его действия</w:t>
      </w:r>
      <w:r w:rsidR="00563B5A">
        <w:rPr>
          <w:sz w:val="28"/>
          <w:szCs w:val="28"/>
        </w:rPr>
        <w:t xml:space="preserve"> </w:t>
      </w:r>
      <w:r w:rsidRPr="003A4F55">
        <w:rPr>
          <w:sz w:val="28"/>
          <w:szCs w:val="28"/>
        </w:rPr>
        <w:t>и по</w:t>
      </w:r>
      <w:r w:rsidR="00563B5A">
        <w:rPr>
          <w:sz w:val="28"/>
          <w:szCs w:val="28"/>
        </w:rPr>
        <w:t xml:space="preserve">длежит изменению </w:t>
      </w:r>
      <w:r w:rsidRPr="003A4F55">
        <w:rPr>
          <w:sz w:val="28"/>
          <w:szCs w:val="28"/>
        </w:rPr>
        <w:t>в следующих случаях:</w:t>
      </w:r>
    </w:p>
    <w:p w14:paraId="4350183B" w14:textId="77777777" w:rsidR="00563B5A" w:rsidRPr="003A4F55" w:rsidRDefault="00563B5A" w:rsidP="00F51CF7">
      <w:pPr>
        <w:widowControl w:val="0"/>
        <w:tabs>
          <w:tab w:val="left" w:pos="851"/>
        </w:tabs>
        <w:ind w:left="284" w:firstLine="567"/>
        <w:rPr>
          <w:sz w:val="28"/>
          <w:szCs w:val="28"/>
        </w:rPr>
      </w:pPr>
      <w:r w:rsidRPr="00EB42D0">
        <w:rPr>
          <w:sz w:val="28"/>
          <w:szCs w:val="28"/>
        </w:rPr>
        <w:t>3.</w:t>
      </w:r>
      <w:r w:rsidR="00E70BB9">
        <w:rPr>
          <w:sz w:val="28"/>
          <w:szCs w:val="28"/>
        </w:rPr>
        <w:t>5</w:t>
      </w:r>
      <w:r w:rsidRPr="00EB42D0">
        <w:rPr>
          <w:sz w:val="28"/>
          <w:szCs w:val="28"/>
        </w:rPr>
        <w:t>.1.</w:t>
      </w:r>
      <w:r w:rsidRPr="00563B5A">
        <w:rPr>
          <w:sz w:val="28"/>
          <w:szCs w:val="28"/>
        </w:rPr>
        <w:t xml:space="preserve"> </w:t>
      </w:r>
      <w:r>
        <w:rPr>
          <w:sz w:val="28"/>
          <w:szCs w:val="28"/>
        </w:rPr>
        <w:t>П</w:t>
      </w:r>
      <w:r w:rsidRPr="003A4F55">
        <w:rPr>
          <w:sz w:val="28"/>
          <w:szCs w:val="28"/>
        </w:rPr>
        <w:t>о соглашению Сторон</w:t>
      </w:r>
      <w:r>
        <w:rPr>
          <w:sz w:val="28"/>
          <w:szCs w:val="28"/>
        </w:rPr>
        <w:t>:</w:t>
      </w:r>
    </w:p>
    <w:p w14:paraId="72BE7A5A" w14:textId="658B24D4" w:rsidR="00D94065" w:rsidRPr="003A4F55" w:rsidRDefault="00D94065" w:rsidP="00F51CF7">
      <w:pPr>
        <w:widowControl w:val="0"/>
        <w:tabs>
          <w:tab w:val="left" w:pos="851"/>
        </w:tabs>
        <w:ind w:left="284" w:firstLine="567"/>
        <w:rPr>
          <w:sz w:val="28"/>
          <w:szCs w:val="28"/>
        </w:rPr>
      </w:pPr>
      <w:r w:rsidRPr="003A4F55">
        <w:rPr>
          <w:sz w:val="28"/>
          <w:szCs w:val="28"/>
        </w:rPr>
        <w:t xml:space="preserve">- при снижении цены Договора без </w:t>
      </w:r>
      <w:r w:rsidR="00716B04" w:rsidRPr="003A4F55">
        <w:rPr>
          <w:sz w:val="28"/>
          <w:szCs w:val="28"/>
        </w:rPr>
        <w:t>изменения</w:t>
      </w:r>
      <w:r w:rsidRPr="003A4F55">
        <w:rPr>
          <w:sz w:val="28"/>
          <w:szCs w:val="28"/>
        </w:rPr>
        <w:t xml:space="preserve"> предусмотренного Договором объема Услуг, качества Услуг и иных условий Договора;</w:t>
      </w:r>
    </w:p>
    <w:p w14:paraId="1068D69E" w14:textId="77777777" w:rsidR="00563B5A" w:rsidRDefault="00D94065" w:rsidP="00F51CF7">
      <w:pPr>
        <w:tabs>
          <w:tab w:val="left" w:pos="851"/>
        </w:tabs>
        <w:ind w:left="284" w:firstLine="567"/>
        <w:rPr>
          <w:sz w:val="28"/>
          <w:szCs w:val="28"/>
        </w:rPr>
      </w:pPr>
      <w:r w:rsidRPr="003A4F55">
        <w:rPr>
          <w:sz w:val="28"/>
          <w:szCs w:val="28"/>
        </w:rPr>
        <w:t>- если по предложению Заказчика увеличиваются предусмотренны</w:t>
      </w:r>
      <w:r w:rsidR="00716B04">
        <w:rPr>
          <w:sz w:val="28"/>
          <w:szCs w:val="28"/>
        </w:rPr>
        <w:t>е</w:t>
      </w:r>
      <w:r w:rsidRPr="003A4F55">
        <w:rPr>
          <w:sz w:val="28"/>
          <w:szCs w:val="28"/>
        </w:rPr>
        <w:t xml:space="preserve"> Договором </w:t>
      </w:r>
      <w:r w:rsidR="00716B04">
        <w:rPr>
          <w:sz w:val="28"/>
          <w:szCs w:val="28"/>
        </w:rPr>
        <w:t>количество постов охраны</w:t>
      </w:r>
      <w:r w:rsidRPr="003A4F55">
        <w:rPr>
          <w:sz w:val="28"/>
          <w:szCs w:val="28"/>
        </w:rPr>
        <w:t xml:space="preserve"> не более чем на 30 (тридцать) процентов. При этом по соглашению Сторон допускается изменение</w:t>
      </w:r>
      <w:r w:rsidR="00563B5A">
        <w:rPr>
          <w:sz w:val="28"/>
          <w:szCs w:val="28"/>
        </w:rPr>
        <w:t xml:space="preserve"> </w:t>
      </w:r>
      <w:r w:rsidRPr="003A4F55">
        <w:rPr>
          <w:sz w:val="28"/>
          <w:szCs w:val="28"/>
        </w:rPr>
        <w:t xml:space="preserve">цены Договора пропорционально дополнительному </w:t>
      </w:r>
      <w:r w:rsidR="00716B04">
        <w:rPr>
          <w:sz w:val="28"/>
          <w:szCs w:val="28"/>
        </w:rPr>
        <w:t>количеству постов охраны</w:t>
      </w:r>
      <w:r w:rsidRPr="003A4F55">
        <w:rPr>
          <w:sz w:val="28"/>
          <w:szCs w:val="28"/>
        </w:rPr>
        <w:t xml:space="preserve">, но не более чем на 30 (тридцать) процентов цены Договора. </w:t>
      </w:r>
    </w:p>
    <w:p w14:paraId="20FE320F" w14:textId="77777777" w:rsidR="00563B5A" w:rsidRPr="00EB42D0" w:rsidRDefault="00563B5A" w:rsidP="00F51CF7">
      <w:pPr>
        <w:tabs>
          <w:tab w:val="left" w:pos="851"/>
        </w:tabs>
        <w:ind w:left="284" w:firstLine="567"/>
        <w:rPr>
          <w:sz w:val="28"/>
          <w:szCs w:val="28"/>
        </w:rPr>
      </w:pPr>
      <w:r w:rsidRPr="00EB42D0">
        <w:rPr>
          <w:sz w:val="28"/>
          <w:szCs w:val="28"/>
        </w:rPr>
        <w:t>3.5.2. В одностороннем порядке:</w:t>
      </w:r>
    </w:p>
    <w:p w14:paraId="52D327F0" w14:textId="77777777" w:rsidR="007D701A" w:rsidRDefault="00563B5A" w:rsidP="00F51CF7">
      <w:pPr>
        <w:tabs>
          <w:tab w:val="left" w:pos="851"/>
        </w:tabs>
        <w:ind w:left="284" w:firstLine="567"/>
        <w:rPr>
          <w:sz w:val="28"/>
          <w:szCs w:val="28"/>
        </w:rPr>
      </w:pPr>
      <w:r w:rsidRPr="00EB42D0">
        <w:rPr>
          <w:sz w:val="28"/>
          <w:szCs w:val="28"/>
        </w:rPr>
        <w:t xml:space="preserve">- </w:t>
      </w:r>
      <w:r w:rsidR="007D701A" w:rsidRPr="00EB42D0">
        <w:rPr>
          <w:sz w:val="28"/>
          <w:szCs w:val="28"/>
        </w:rPr>
        <w:t xml:space="preserve">в случае </w:t>
      </w:r>
      <w:r w:rsidR="00AF1897" w:rsidRPr="00EB42D0">
        <w:rPr>
          <w:sz w:val="28"/>
          <w:szCs w:val="28"/>
        </w:rPr>
        <w:t>уменьшения</w:t>
      </w:r>
      <w:r w:rsidR="007D701A" w:rsidRPr="00EB42D0">
        <w:rPr>
          <w:sz w:val="28"/>
          <w:szCs w:val="28"/>
        </w:rPr>
        <w:t xml:space="preserve"> Заказчиком </w:t>
      </w:r>
      <w:r w:rsidR="00716B04">
        <w:rPr>
          <w:sz w:val="28"/>
          <w:szCs w:val="28"/>
        </w:rPr>
        <w:t>количества постов охраны</w:t>
      </w:r>
      <w:r w:rsidR="00CE57B7" w:rsidRPr="00EB42D0">
        <w:rPr>
          <w:sz w:val="28"/>
          <w:szCs w:val="28"/>
        </w:rPr>
        <w:t xml:space="preserve"> (п.2.3.5. Договора)</w:t>
      </w:r>
      <w:r w:rsidR="007D701A" w:rsidRPr="00EB42D0">
        <w:rPr>
          <w:sz w:val="28"/>
          <w:szCs w:val="28"/>
        </w:rPr>
        <w:t>.</w:t>
      </w:r>
    </w:p>
    <w:p w14:paraId="09B00EC3" w14:textId="77777777" w:rsidR="00AF1897" w:rsidRPr="003A4F55" w:rsidRDefault="00AF1897" w:rsidP="00F51CF7">
      <w:pPr>
        <w:tabs>
          <w:tab w:val="left" w:pos="851"/>
        </w:tabs>
        <w:ind w:left="284" w:firstLine="567"/>
        <w:rPr>
          <w:sz w:val="28"/>
          <w:szCs w:val="28"/>
        </w:rPr>
      </w:pPr>
      <w:r w:rsidRPr="00EB42D0">
        <w:rPr>
          <w:sz w:val="28"/>
          <w:szCs w:val="28"/>
        </w:rPr>
        <w:t>Новая цена Договора начинает действовать с 1 числа месяца</w:t>
      </w:r>
      <w:r w:rsidR="00716B04">
        <w:rPr>
          <w:sz w:val="28"/>
          <w:szCs w:val="28"/>
        </w:rPr>
        <w:t>,</w:t>
      </w:r>
      <w:r w:rsidRPr="00EB42D0">
        <w:rPr>
          <w:sz w:val="28"/>
          <w:szCs w:val="28"/>
        </w:rPr>
        <w:t xml:space="preserve"> следующ</w:t>
      </w:r>
      <w:r w:rsidR="00716B04">
        <w:rPr>
          <w:sz w:val="28"/>
          <w:szCs w:val="28"/>
        </w:rPr>
        <w:t>его</w:t>
      </w:r>
      <w:r w:rsidRPr="00EB42D0">
        <w:rPr>
          <w:sz w:val="28"/>
          <w:szCs w:val="28"/>
        </w:rPr>
        <w:t xml:space="preserve"> за датой получения</w:t>
      </w:r>
      <w:r w:rsidR="00DD70DF">
        <w:rPr>
          <w:sz w:val="28"/>
          <w:szCs w:val="28"/>
        </w:rPr>
        <w:t xml:space="preserve"> Исполнителем</w:t>
      </w:r>
      <w:r w:rsidRPr="00EB42D0">
        <w:rPr>
          <w:sz w:val="28"/>
          <w:szCs w:val="28"/>
        </w:rPr>
        <w:t xml:space="preserve"> уведомления</w:t>
      </w:r>
      <w:r w:rsidR="00716B04">
        <w:rPr>
          <w:sz w:val="28"/>
          <w:szCs w:val="28"/>
        </w:rPr>
        <w:t xml:space="preserve"> </w:t>
      </w:r>
      <w:r w:rsidR="005E173C">
        <w:rPr>
          <w:sz w:val="28"/>
          <w:szCs w:val="28"/>
        </w:rPr>
        <w:t>Заказчик</w:t>
      </w:r>
      <w:r w:rsidR="00DD70DF">
        <w:rPr>
          <w:sz w:val="28"/>
          <w:szCs w:val="28"/>
        </w:rPr>
        <w:t>а</w:t>
      </w:r>
      <w:r w:rsidRPr="00EB42D0">
        <w:rPr>
          <w:sz w:val="28"/>
          <w:szCs w:val="28"/>
        </w:rPr>
        <w:t>.</w:t>
      </w:r>
    </w:p>
    <w:p w14:paraId="4FFE3D5D" w14:textId="77777777" w:rsidR="006326C0" w:rsidRDefault="007D701A" w:rsidP="00F51CF7">
      <w:pPr>
        <w:tabs>
          <w:tab w:val="left" w:pos="851"/>
        </w:tabs>
        <w:ind w:left="284" w:firstLine="567"/>
        <w:rPr>
          <w:rStyle w:val="blk"/>
          <w:sz w:val="28"/>
          <w:szCs w:val="28"/>
        </w:rPr>
      </w:pPr>
      <w:r>
        <w:rPr>
          <w:rStyle w:val="blk"/>
          <w:sz w:val="28"/>
          <w:szCs w:val="28"/>
        </w:rPr>
        <w:t xml:space="preserve">3.6. </w:t>
      </w:r>
      <w:r w:rsidR="00D94065" w:rsidRPr="003A4F55">
        <w:rPr>
          <w:rStyle w:val="blk"/>
          <w:sz w:val="28"/>
          <w:szCs w:val="28"/>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469F05BF" w14:textId="77777777" w:rsidR="00ED40B6" w:rsidRDefault="00ED40B6" w:rsidP="00ED40B6">
      <w:pPr>
        <w:widowControl w:val="0"/>
        <w:tabs>
          <w:tab w:val="left" w:pos="0"/>
          <w:tab w:val="left" w:pos="851"/>
        </w:tabs>
        <w:spacing w:after="0"/>
        <w:ind w:left="284" w:firstLine="567"/>
        <w:rPr>
          <w:ins w:id="0" w:author="Гайдалович Александр Васильевич" w:date="2021-12-23T09:57:00Z"/>
          <w:sz w:val="28"/>
          <w:szCs w:val="28"/>
        </w:rPr>
      </w:pPr>
      <w:ins w:id="1" w:author="Гайдалович Александр Васильевич" w:date="2021-12-23T09:57:00Z">
        <w:r>
          <w:rPr>
            <w:sz w:val="28"/>
            <w:szCs w:val="28"/>
          </w:rPr>
          <w:t>При этом, не допускается замена страны происхождения Услуги, при исполнении Договора, за</w:t>
        </w:r>
        <w:bookmarkStart w:id="2" w:name="_GoBack"/>
        <w:bookmarkEnd w:id="2"/>
        <w:r>
          <w:rPr>
            <w:sz w:val="28"/>
            <w:szCs w:val="28"/>
          </w:rPr>
          <w:t>ключенного с участником закупки, которому предоставлен приоритет на основании постановления Правительства РФ от 16 сентября 2016 г. № 925.</w:t>
        </w:r>
      </w:ins>
    </w:p>
    <w:p w14:paraId="423309E2" w14:textId="1CBAD58B" w:rsidR="00D94065" w:rsidRPr="003A4F55" w:rsidDel="00ED40B6" w:rsidRDefault="006326C0" w:rsidP="006A71C5">
      <w:pPr>
        <w:tabs>
          <w:tab w:val="left" w:pos="851"/>
        </w:tabs>
        <w:spacing w:after="0"/>
        <w:ind w:left="284" w:firstLine="567"/>
        <w:rPr>
          <w:del w:id="3" w:author="Гайдалович Александр Васильевич" w:date="2021-12-23T09:57:00Z"/>
          <w:sz w:val="28"/>
          <w:szCs w:val="28"/>
        </w:rPr>
      </w:pPr>
      <w:del w:id="4" w:author="Гайдалович Александр Васильевич" w:date="2021-12-23T09:57:00Z">
        <w:r w:rsidRPr="00F37B39" w:rsidDel="00ED40B6">
          <w:rPr>
            <w:rStyle w:val="blk"/>
            <w:sz w:val="28"/>
            <w:szCs w:val="28"/>
          </w:rPr>
          <w:delText>При этом не допускается замена страны происхождения Услуг</w:delText>
        </w:r>
        <w:r w:rsidDel="00ED40B6">
          <w:rPr>
            <w:rStyle w:val="blk"/>
            <w:sz w:val="28"/>
            <w:szCs w:val="28"/>
          </w:rPr>
          <w:delText>и</w:delText>
        </w:r>
        <w:r w:rsidRPr="00F37B39" w:rsidDel="00ED40B6">
          <w:rPr>
            <w:rStyle w:val="blk"/>
            <w:sz w:val="28"/>
            <w:szCs w:val="28"/>
          </w:rPr>
          <w:delText>.</w:delText>
        </w:r>
      </w:del>
    </w:p>
    <w:p w14:paraId="3B0F0209" w14:textId="77777777" w:rsidR="00D94065" w:rsidRDefault="00D94065" w:rsidP="00F51CF7">
      <w:pPr>
        <w:widowControl w:val="0"/>
        <w:tabs>
          <w:tab w:val="left" w:pos="0"/>
          <w:tab w:val="left" w:pos="851"/>
        </w:tabs>
        <w:ind w:left="284" w:firstLine="567"/>
        <w:rPr>
          <w:sz w:val="28"/>
          <w:szCs w:val="28"/>
        </w:rPr>
      </w:pPr>
      <w:r w:rsidRPr="003A4F55">
        <w:rPr>
          <w:sz w:val="28"/>
          <w:szCs w:val="28"/>
        </w:rPr>
        <w:t>Соответствующие изменения положений Договора осуществляются путем подписания Сторонами дополнительного соглашения к Договору.</w:t>
      </w:r>
    </w:p>
    <w:p w14:paraId="49CDF26E" w14:textId="77777777" w:rsidR="00D94065" w:rsidRPr="003A4F55" w:rsidRDefault="00D94065" w:rsidP="00F51CF7">
      <w:pPr>
        <w:shd w:val="clear" w:color="auto" w:fill="FFFFFF"/>
        <w:tabs>
          <w:tab w:val="left" w:pos="851"/>
        </w:tabs>
        <w:ind w:left="284" w:firstLine="567"/>
        <w:rPr>
          <w:sz w:val="28"/>
          <w:szCs w:val="28"/>
          <w:shd w:val="clear" w:color="auto" w:fill="FFFFFF"/>
        </w:rPr>
      </w:pPr>
      <w:r w:rsidRPr="003A4F55">
        <w:rPr>
          <w:sz w:val="28"/>
          <w:szCs w:val="28"/>
        </w:rPr>
        <w:t>3.</w:t>
      </w:r>
      <w:r w:rsidR="007D701A">
        <w:rPr>
          <w:sz w:val="28"/>
          <w:szCs w:val="28"/>
        </w:rPr>
        <w:t>7</w:t>
      </w:r>
      <w:r w:rsidRPr="003A4F55">
        <w:rPr>
          <w:sz w:val="28"/>
          <w:szCs w:val="28"/>
        </w:rPr>
        <w:t xml:space="preserve">. </w:t>
      </w:r>
      <w:r w:rsidRPr="003A4F55">
        <w:rPr>
          <w:color w:val="000000"/>
          <w:sz w:val="28"/>
          <w:szCs w:val="28"/>
        </w:rPr>
        <w:t>Оплата по настоящему Договору производится</w:t>
      </w:r>
      <w:r w:rsidR="005E173C">
        <w:rPr>
          <w:color w:val="000000"/>
          <w:sz w:val="28"/>
          <w:szCs w:val="28"/>
        </w:rPr>
        <w:t xml:space="preserve"> </w:t>
      </w:r>
      <w:r w:rsidR="00DE4057">
        <w:rPr>
          <w:color w:val="000000"/>
          <w:sz w:val="28"/>
          <w:szCs w:val="28"/>
        </w:rPr>
        <w:t>ежемесячно</w:t>
      </w:r>
      <w:r w:rsidRPr="003A4F55">
        <w:rPr>
          <w:color w:val="000000"/>
          <w:sz w:val="28"/>
          <w:szCs w:val="28"/>
        </w:rPr>
        <w:t xml:space="preserve"> за фактически оказанные Услуги </w:t>
      </w:r>
      <w:r w:rsidRPr="003A4F55">
        <w:rPr>
          <w:sz w:val="28"/>
          <w:szCs w:val="28"/>
        </w:rPr>
        <w:t>на основании выставленного Исполнителем счета на оплату, счета</w:t>
      </w:r>
      <w:r w:rsidR="00F11638">
        <w:rPr>
          <w:sz w:val="28"/>
          <w:szCs w:val="28"/>
        </w:rPr>
        <w:t>-</w:t>
      </w:r>
      <w:r w:rsidRPr="003A4F55">
        <w:rPr>
          <w:sz w:val="28"/>
          <w:szCs w:val="28"/>
        </w:rPr>
        <w:t>фактуры, подписанного Сторонами и не содерж</w:t>
      </w:r>
      <w:r w:rsidR="00C34E90">
        <w:rPr>
          <w:sz w:val="28"/>
          <w:szCs w:val="28"/>
        </w:rPr>
        <w:t>ащего замечаний Акта оказанных у</w:t>
      </w:r>
      <w:r w:rsidRPr="003A4F55">
        <w:rPr>
          <w:sz w:val="28"/>
          <w:szCs w:val="28"/>
        </w:rPr>
        <w:t>слуг</w:t>
      </w:r>
      <w:r w:rsidR="00C34E90">
        <w:rPr>
          <w:sz w:val="28"/>
          <w:szCs w:val="28"/>
        </w:rPr>
        <w:t>,</w:t>
      </w:r>
      <w:r w:rsidRPr="003A4F55">
        <w:rPr>
          <w:sz w:val="28"/>
          <w:szCs w:val="28"/>
        </w:rPr>
        <w:t xml:space="preserve"> </w:t>
      </w:r>
      <w:r w:rsidRPr="003A4F55">
        <w:rPr>
          <w:color w:val="000000"/>
          <w:sz w:val="28"/>
          <w:szCs w:val="28"/>
        </w:rPr>
        <w:t xml:space="preserve">в течение </w:t>
      </w:r>
      <w:r w:rsidR="00CD09EF">
        <w:rPr>
          <w:color w:val="000000"/>
          <w:sz w:val="28"/>
          <w:szCs w:val="28"/>
        </w:rPr>
        <w:t>30</w:t>
      </w:r>
      <w:r w:rsidRPr="003A4F55">
        <w:rPr>
          <w:color w:val="000000"/>
          <w:sz w:val="28"/>
          <w:szCs w:val="28"/>
        </w:rPr>
        <w:t xml:space="preserve"> (</w:t>
      </w:r>
      <w:r w:rsidR="00CD09EF">
        <w:rPr>
          <w:color w:val="000000"/>
          <w:sz w:val="28"/>
          <w:szCs w:val="28"/>
        </w:rPr>
        <w:t>тридцати</w:t>
      </w:r>
      <w:r w:rsidRPr="003A4F55">
        <w:rPr>
          <w:color w:val="000000"/>
          <w:sz w:val="28"/>
          <w:szCs w:val="28"/>
        </w:rPr>
        <w:t xml:space="preserve">) </w:t>
      </w:r>
      <w:r w:rsidR="00CD09EF">
        <w:rPr>
          <w:color w:val="000000"/>
          <w:sz w:val="28"/>
          <w:szCs w:val="28"/>
        </w:rPr>
        <w:t>календарных</w:t>
      </w:r>
      <w:r w:rsidRPr="003A4F55">
        <w:rPr>
          <w:color w:val="000000"/>
          <w:sz w:val="28"/>
          <w:szCs w:val="28"/>
        </w:rPr>
        <w:t xml:space="preserve"> дней</w:t>
      </w:r>
      <w:r w:rsidR="00DE4057">
        <w:rPr>
          <w:color w:val="000000"/>
          <w:sz w:val="28"/>
          <w:szCs w:val="28"/>
        </w:rPr>
        <w:t xml:space="preserve"> с момента получения счета Заказчиком</w:t>
      </w:r>
      <w:r w:rsidRPr="003A4F55">
        <w:rPr>
          <w:sz w:val="28"/>
          <w:szCs w:val="28"/>
        </w:rPr>
        <w:t>.</w:t>
      </w:r>
    </w:p>
    <w:p w14:paraId="7CDA33A8" w14:textId="77777777" w:rsidR="00D94065" w:rsidRDefault="00D94065" w:rsidP="009F5F4A">
      <w:pPr>
        <w:tabs>
          <w:tab w:val="left" w:pos="851"/>
        </w:tabs>
        <w:spacing w:after="0"/>
        <w:ind w:left="284" w:firstLine="567"/>
        <w:rPr>
          <w:sz w:val="28"/>
          <w:szCs w:val="28"/>
        </w:rPr>
      </w:pPr>
      <w:r w:rsidRPr="003A4F55">
        <w:rPr>
          <w:sz w:val="28"/>
          <w:szCs w:val="28"/>
        </w:rPr>
        <w:t>3.</w:t>
      </w:r>
      <w:r w:rsidR="007D701A">
        <w:rPr>
          <w:sz w:val="28"/>
          <w:szCs w:val="28"/>
        </w:rPr>
        <w:t>8</w:t>
      </w:r>
      <w:r w:rsidRPr="003A4F55">
        <w:rPr>
          <w:sz w:val="28"/>
          <w:szCs w:val="28"/>
        </w:rPr>
        <w:t xml:space="preserve">. </w:t>
      </w:r>
      <w:r w:rsidRPr="003A4F55">
        <w:rPr>
          <w:color w:val="000000"/>
          <w:sz w:val="28"/>
          <w:szCs w:val="28"/>
        </w:rPr>
        <w:t xml:space="preserve">Оплата по </w:t>
      </w:r>
      <w:r w:rsidRPr="003A4F55">
        <w:rPr>
          <w:sz w:val="28"/>
          <w:szCs w:val="28"/>
        </w:rPr>
        <w:t>настоящему</w:t>
      </w:r>
      <w:r w:rsidRPr="003A4F55">
        <w:rPr>
          <w:color w:val="000000"/>
          <w:sz w:val="28"/>
          <w:szCs w:val="28"/>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Pr="003A4F55">
        <w:rPr>
          <w:sz w:val="28"/>
          <w:szCs w:val="28"/>
        </w:rPr>
        <w:t>настоящему</w:t>
      </w:r>
      <w:r w:rsidRPr="003A4F55">
        <w:rPr>
          <w:color w:val="000000"/>
          <w:sz w:val="28"/>
          <w:szCs w:val="28"/>
        </w:rPr>
        <w:t xml:space="preserve"> Договору считаются исполненными со дня списания денежных средств с расчетного счета Заказчика</w:t>
      </w:r>
      <w:r w:rsidRPr="003A4F55">
        <w:rPr>
          <w:sz w:val="28"/>
          <w:szCs w:val="28"/>
        </w:rPr>
        <w:t>.</w:t>
      </w:r>
    </w:p>
    <w:p w14:paraId="59FCC218" w14:textId="77777777" w:rsidR="00170909" w:rsidRPr="003A4F55" w:rsidRDefault="00170909" w:rsidP="009F5F4A">
      <w:pPr>
        <w:tabs>
          <w:tab w:val="left" w:pos="851"/>
        </w:tabs>
        <w:spacing w:after="0"/>
        <w:ind w:left="284" w:firstLine="567"/>
        <w:rPr>
          <w:sz w:val="28"/>
          <w:szCs w:val="28"/>
        </w:rPr>
      </w:pPr>
    </w:p>
    <w:p w14:paraId="50AEFB8B" w14:textId="77777777" w:rsidR="006E5377" w:rsidRDefault="006E5377" w:rsidP="009F5F4A">
      <w:pPr>
        <w:spacing w:after="0"/>
        <w:ind w:left="284" w:firstLine="567"/>
        <w:jc w:val="center"/>
        <w:rPr>
          <w:b/>
          <w:bCs/>
          <w:sz w:val="28"/>
          <w:szCs w:val="28"/>
        </w:rPr>
      </w:pPr>
      <w:r w:rsidRPr="0025238D">
        <w:rPr>
          <w:b/>
          <w:bCs/>
          <w:sz w:val="28"/>
          <w:szCs w:val="28"/>
        </w:rPr>
        <w:t xml:space="preserve">4. </w:t>
      </w:r>
      <w:r w:rsidR="009F5F4A" w:rsidRPr="0025238D">
        <w:rPr>
          <w:b/>
          <w:bCs/>
          <w:sz w:val="28"/>
          <w:szCs w:val="28"/>
        </w:rPr>
        <w:t>Требования к защищенности Объекта</w:t>
      </w:r>
    </w:p>
    <w:p w14:paraId="63F4E1C1" w14:textId="77777777" w:rsidR="009F5F4A" w:rsidRPr="0025238D" w:rsidRDefault="009F5F4A" w:rsidP="009F5F4A">
      <w:pPr>
        <w:spacing w:after="0"/>
        <w:ind w:left="284" w:firstLine="567"/>
        <w:jc w:val="center"/>
        <w:rPr>
          <w:b/>
          <w:bCs/>
          <w:sz w:val="28"/>
          <w:szCs w:val="28"/>
        </w:rPr>
      </w:pPr>
    </w:p>
    <w:p w14:paraId="44859649" w14:textId="77777777" w:rsidR="006E5377" w:rsidRPr="0025238D" w:rsidRDefault="006E5377" w:rsidP="00FE5093">
      <w:pPr>
        <w:spacing w:after="0"/>
        <w:ind w:left="284" w:firstLine="567"/>
        <w:rPr>
          <w:sz w:val="28"/>
          <w:szCs w:val="28"/>
        </w:rPr>
      </w:pPr>
      <w:r w:rsidRPr="0025238D">
        <w:rPr>
          <w:color w:val="000080"/>
          <w:sz w:val="28"/>
          <w:szCs w:val="28"/>
        </w:rPr>
        <w:t>4</w:t>
      </w:r>
      <w:r w:rsidRPr="0025238D">
        <w:rPr>
          <w:sz w:val="28"/>
          <w:szCs w:val="28"/>
        </w:rPr>
        <w:t xml:space="preserve">.1.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w:t>
      </w:r>
      <w:r w:rsidRPr="0025238D">
        <w:rPr>
          <w:sz w:val="28"/>
          <w:szCs w:val="28"/>
        </w:rPr>
        <w:lastRenderedPageBreak/>
        <w:t>(далее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14:paraId="53E33AF2" w14:textId="77777777" w:rsidR="006E5377" w:rsidRPr="0025238D" w:rsidRDefault="006E5377" w:rsidP="00FE5093">
      <w:pPr>
        <w:spacing w:after="0"/>
        <w:ind w:left="284" w:firstLine="567"/>
        <w:rPr>
          <w:sz w:val="28"/>
          <w:szCs w:val="28"/>
        </w:rPr>
      </w:pPr>
      <w:r w:rsidRPr="0025238D">
        <w:rPr>
          <w:sz w:val="28"/>
          <w:szCs w:val="28"/>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14:paraId="4F593A3E" w14:textId="77777777" w:rsidR="006E5377" w:rsidRPr="0025238D" w:rsidRDefault="006E5377" w:rsidP="00FE5093">
      <w:pPr>
        <w:spacing w:after="0"/>
        <w:ind w:left="284" w:firstLine="567"/>
        <w:rPr>
          <w:sz w:val="28"/>
          <w:szCs w:val="28"/>
        </w:rPr>
      </w:pPr>
      <w:r w:rsidRPr="0025238D">
        <w:rPr>
          <w:sz w:val="28"/>
          <w:szCs w:val="28"/>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14:paraId="2D1C3EAE" w14:textId="77777777" w:rsidR="006E5377" w:rsidRPr="0025238D" w:rsidRDefault="006E5377" w:rsidP="00FE5093">
      <w:pPr>
        <w:spacing w:after="0"/>
        <w:ind w:left="284" w:firstLine="567"/>
        <w:rPr>
          <w:sz w:val="28"/>
          <w:szCs w:val="28"/>
        </w:rPr>
      </w:pPr>
      <w:r w:rsidRPr="0025238D">
        <w:rPr>
          <w:sz w:val="28"/>
          <w:szCs w:val="28"/>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14:paraId="2F9D711A" w14:textId="77777777" w:rsidR="008C5408" w:rsidRDefault="006E5377" w:rsidP="00ED3B85">
      <w:pPr>
        <w:spacing w:after="0"/>
        <w:ind w:left="284" w:firstLine="567"/>
        <w:rPr>
          <w:spacing w:val="-6"/>
          <w:sz w:val="28"/>
          <w:szCs w:val="28"/>
        </w:rPr>
      </w:pPr>
      <w:r w:rsidRPr="0025238D">
        <w:rPr>
          <w:sz w:val="28"/>
          <w:szCs w:val="28"/>
        </w:rPr>
        <w:t>4.5. </w:t>
      </w:r>
      <w:r w:rsidRPr="0025238D">
        <w:rPr>
          <w:spacing w:val="-6"/>
          <w:sz w:val="28"/>
          <w:szCs w:val="28"/>
        </w:rPr>
        <w:t>Территория Объекта и помещения должны иметь исправное освещение (дежурное освещение).</w:t>
      </w:r>
    </w:p>
    <w:p w14:paraId="4608CEC2" w14:textId="77777777" w:rsidR="00F11638" w:rsidRDefault="00F11638" w:rsidP="00ED3B85">
      <w:pPr>
        <w:spacing w:after="0"/>
        <w:ind w:left="284" w:firstLine="567"/>
        <w:rPr>
          <w:spacing w:val="-6"/>
          <w:sz w:val="28"/>
          <w:szCs w:val="28"/>
        </w:rPr>
      </w:pPr>
    </w:p>
    <w:p w14:paraId="5AF0B9EC" w14:textId="77777777" w:rsidR="006E5377" w:rsidRDefault="006E5377" w:rsidP="009F5F4A">
      <w:pPr>
        <w:spacing w:after="0"/>
        <w:ind w:left="284" w:firstLine="567"/>
        <w:jc w:val="center"/>
        <w:rPr>
          <w:b/>
          <w:bCs/>
          <w:sz w:val="28"/>
          <w:szCs w:val="28"/>
        </w:rPr>
      </w:pPr>
      <w:r w:rsidRPr="0025238D">
        <w:rPr>
          <w:b/>
          <w:bCs/>
          <w:sz w:val="28"/>
          <w:szCs w:val="28"/>
        </w:rPr>
        <w:t>5. </w:t>
      </w:r>
      <w:r w:rsidR="009F5F4A" w:rsidRPr="0025238D">
        <w:rPr>
          <w:b/>
          <w:bCs/>
          <w:sz w:val="28"/>
          <w:szCs w:val="28"/>
        </w:rPr>
        <w:t>Порядок организации охраны Объекта</w:t>
      </w:r>
    </w:p>
    <w:p w14:paraId="60197D95" w14:textId="77777777" w:rsidR="009F5F4A" w:rsidRPr="0025238D" w:rsidRDefault="009F5F4A" w:rsidP="009F5F4A">
      <w:pPr>
        <w:spacing w:after="0"/>
        <w:ind w:left="284" w:firstLine="567"/>
        <w:jc w:val="center"/>
        <w:rPr>
          <w:sz w:val="28"/>
          <w:szCs w:val="28"/>
        </w:rPr>
      </w:pPr>
    </w:p>
    <w:p w14:paraId="4CF397B7" w14:textId="77777777" w:rsidR="006E5377" w:rsidRPr="0025238D" w:rsidRDefault="007D701A" w:rsidP="00FE5093">
      <w:pPr>
        <w:spacing w:after="0"/>
        <w:ind w:left="284" w:firstLine="567"/>
        <w:rPr>
          <w:spacing w:val="-4"/>
          <w:sz w:val="28"/>
          <w:szCs w:val="28"/>
        </w:rPr>
      </w:pPr>
      <w:r>
        <w:rPr>
          <w:sz w:val="28"/>
          <w:szCs w:val="28"/>
        </w:rPr>
        <w:t>5.1. </w:t>
      </w:r>
      <w:r w:rsidR="006E5377" w:rsidRPr="0025238D">
        <w:rPr>
          <w:sz w:val="28"/>
          <w:szCs w:val="28"/>
        </w:rPr>
        <w:t>У</w:t>
      </w:r>
      <w:r w:rsidR="006E5377" w:rsidRPr="0025238D">
        <w:rPr>
          <w:spacing w:val="-4"/>
          <w:sz w:val="28"/>
          <w:szCs w:val="28"/>
        </w:rPr>
        <w:t xml:space="preserve">слуги по охране Объекта организуются в соответствии с Инструкцией по охране Объекта разработанной на основании настоящего Договора и Положения о пропускном и </w:t>
      </w:r>
      <w:proofErr w:type="spellStart"/>
      <w:r w:rsidR="006E5377" w:rsidRPr="0025238D">
        <w:rPr>
          <w:spacing w:val="-4"/>
          <w:sz w:val="28"/>
          <w:szCs w:val="28"/>
        </w:rPr>
        <w:t>внутриобъектовом</w:t>
      </w:r>
      <w:proofErr w:type="spellEnd"/>
      <w:r w:rsidR="006E5377" w:rsidRPr="0025238D">
        <w:rPr>
          <w:spacing w:val="-4"/>
          <w:sz w:val="28"/>
          <w:szCs w:val="28"/>
        </w:rPr>
        <w:t xml:space="preserve"> режимах на объекте, и согласованной с Заказчиком.</w:t>
      </w:r>
    </w:p>
    <w:p w14:paraId="38103879" w14:textId="77777777" w:rsidR="006E5377" w:rsidRPr="0025238D" w:rsidRDefault="00360B7C" w:rsidP="00FE5093">
      <w:pPr>
        <w:spacing w:after="0"/>
        <w:ind w:left="284" w:firstLine="567"/>
        <w:rPr>
          <w:sz w:val="28"/>
          <w:szCs w:val="28"/>
        </w:rPr>
      </w:pPr>
      <w:r w:rsidRPr="0025238D">
        <w:rPr>
          <w:sz w:val="28"/>
          <w:szCs w:val="28"/>
        </w:rPr>
        <w:t>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нахождение сотрудников охраны на территории охраняемого объекта вне времени несения ими дежурства.</w:t>
      </w:r>
    </w:p>
    <w:p w14:paraId="6153507F" w14:textId="4E06D455" w:rsidR="00543EBB" w:rsidRDefault="006E5377" w:rsidP="00FE5093">
      <w:pPr>
        <w:shd w:val="clear" w:color="auto" w:fill="FFFFFF"/>
        <w:spacing w:after="0"/>
        <w:ind w:left="284" w:right="7" w:firstLine="567"/>
        <w:rPr>
          <w:sz w:val="28"/>
          <w:szCs w:val="28"/>
        </w:rPr>
      </w:pPr>
      <w:r w:rsidRPr="0025238D">
        <w:rPr>
          <w:sz w:val="28"/>
          <w:szCs w:val="28"/>
        </w:rPr>
        <w:t xml:space="preserve">5.3.  </w:t>
      </w:r>
      <w:r w:rsidR="0025238D" w:rsidRPr="0025238D">
        <w:rPr>
          <w:sz w:val="28"/>
          <w:szCs w:val="28"/>
        </w:rPr>
        <w:t xml:space="preserve">Исполнителем для охраны объекта выставляется </w:t>
      </w:r>
      <w:ins w:id="5" w:author="Гайдалович Александр Васильевич" w:date="2021-12-22T14:56:00Z">
        <w:r w:rsidR="000026E0">
          <w:rPr>
            <w:sz w:val="28"/>
            <w:szCs w:val="28"/>
          </w:rPr>
          <w:t>7</w:t>
        </w:r>
      </w:ins>
      <w:ins w:id="6" w:author="Гайдалович Александр Васильевич" w:date="2021-12-22T14:57:00Z">
        <w:r w:rsidR="000026E0">
          <w:rPr>
            <w:sz w:val="28"/>
            <w:szCs w:val="28"/>
          </w:rPr>
          <w:t xml:space="preserve"> </w:t>
        </w:r>
      </w:ins>
      <w:ins w:id="7" w:author="Гайдалович Александр Васильевич" w:date="2021-12-22T14:56:00Z">
        <w:r w:rsidR="000026E0">
          <w:rPr>
            <w:sz w:val="28"/>
            <w:szCs w:val="28"/>
          </w:rPr>
          <w:t>(семь</w:t>
        </w:r>
      </w:ins>
      <w:ins w:id="8" w:author="Гайдалович Александр Васильевич" w:date="2021-12-22T14:57:00Z">
        <w:r w:rsidR="000026E0">
          <w:rPr>
            <w:sz w:val="28"/>
            <w:szCs w:val="28"/>
          </w:rPr>
          <w:t xml:space="preserve">) </w:t>
        </w:r>
      </w:ins>
      <w:del w:id="9" w:author="Гайдалович Александр Васильевич" w:date="2021-12-22T14:56:00Z">
        <w:r w:rsidR="00CD09EF" w:rsidDel="000026E0">
          <w:rPr>
            <w:sz w:val="28"/>
            <w:szCs w:val="28"/>
          </w:rPr>
          <w:delText>____</w:delText>
        </w:r>
        <w:r w:rsidR="00543EBB" w:rsidDel="000026E0">
          <w:rPr>
            <w:sz w:val="28"/>
            <w:szCs w:val="28"/>
          </w:rPr>
          <w:delText xml:space="preserve"> </w:delText>
        </w:r>
      </w:del>
      <w:r w:rsidR="00543EBB">
        <w:rPr>
          <w:sz w:val="28"/>
          <w:szCs w:val="28"/>
        </w:rPr>
        <w:t>круглосуточных постов</w:t>
      </w:r>
      <w:r w:rsidR="0025238D" w:rsidRPr="0025238D">
        <w:rPr>
          <w:sz w:val="28"/>
          <w:szCs w:val="28"/>
        </w:rPr>
        <w:t xml:space="preserve"> охраны в количестве</w:t>
      </w:r>
      <w:ins w:id="10" w:author="Гайдалович Александр Васильевич" w:date="2021-12-22T14:59:00Z">
        <w:r w:rsidR="000026E0">
          <w:rPr>
            <w:sz w:val="28"/>
            <w:szCs w:val="28"/>
          </w:rPr>
          <w:t xml:space="preserve"> 14</w:t>
        </w:r>
      </w:ins>
      <w:r w:rsidR="0025238D" w:rsidRPr="0025238D">
        <w:rPr>
          <w:sz w:val="28"/>
          <w:szCs w:val="28"/>
        </w:rPr>
        <w:t xml:space="preserve"> </w:t>
      </w:r>
      <w:del w:id="11" w:author="Гайдалович Александр Васильевич" w:date="2021-12-22T14:57:00Z">
        <w:r w:rsidR="00CD09EF" w:rsidDel="000026E0">
          <w:rPr>
            <w:sz w:val="28"/>
            <w:szCs w:val="28"/>
          </w:rPr>
          <w:delText>____</w:delText>
        </w:r>
        <w:r w:rsidR="0025238D" w:rsidRPr="0025238D" w:rsidDel="000026E0">
          <w:rPr>
            <w:sz w:val="28"/>
            <w:szCs w:val="28"/>
          </w:rPr>
          <w:delText xml:space="preserve"> </w:delText>
        </w:r>
      </w:del>
      <w:r w:rsidR="0025238D" w:rsidRPr="0025238D">
        <w:rPr>
          <w:sz w:val="28"/>
          <w:szCs w:val="28"/>
        </w:rPr>
        <w:t>(</w:t>
      </w:r>
      <w:ins w:id="12" w:author="Гайдалович Александр Васильевич" w:date="2021-12-22T14:59:00Z">
        <w:r w:rsidR="000026E0">
          <w:rPr>
            <w:sz w:val="28"/>
            <w:szCs w:val="28"/>
          </w:rPr>
          <w:t>четырнадцати</w:t>
        </w:r>
      </w:ins>
      <w:del w:id="13" w:author="Гайдалович Александр Васильевич" w:date="2021-12-22T14:58:00Z">
        <w:r w:rsidR="00CD09EF" w:rsidDel="000026E0">
          <w:rPr>
            <w:sz w:val="28"/>
            <w:szCs w:val="28"/>
          </w:rPr>
          <w:delText>___</w:delText>
        </w:r>
      </w:del>
      <w:r w:rsidR="0025238D" w:rsidRPr="0025238D">
        <w:rPr>
          <w:sz w:val="28"/>
          <w:szCs w:val="28"/>
        </w:rPr>
        <w:t>) охранников с 08.00 часов до 08.00 часов следующих суток</w:t>
      </w:r>
      <w:r w:rsidR="00E66A9C">
        <w:rPr>
          <w:sz w:val="28"/>
          <w:szCs w:val="28"/>
        </w:rPr>
        <w:t>.</w:t>
      </w:r>
      <w:r w:rsidR="0025238D" w:rsidRPr="0025238D">
        <w:rPr>
          <w:sz w:val="28"/>
          <w:szCs w:val="28"/>
        </w:rPr>
        <w:t xml:space="preserve"> </w:t>
      </w:r>
    </w:p>
    <w:p w14:paraId="54441078" w14:textId="77777777" w:rsidR="00543EBB" w:rsidRDefault="00543EBB" w:rsidP="00FE5093">
      <w:pPr>
        <w:shd w:val="clear" w:color="auto" w:fill="FFFFFF"/>
        <w:spacing w:after="0"/>
        <w:ind w:left="284" w:right="7" w:firstLine="567"/>
        <w:rPr>
          <w:sz w:val="28"/>
          <w:szCs w:val="28"/>
        </w:rPr>
      </w:pPr>
      <w:r>
        <w:rPr>
          <w:sz w:val="28"/>
          <w:szCs w:val="28"/>
        </w:rPr>
        <w:t>1 (один) начальник охраны, работающий ежедневно, входящий в штат работников охранного предприятия, отвечающий за организацию работы охранников непосредственно на постах.</w:t>
      </w:r>
    </w:p>
    <w:p w14:paraId="5238C0DB" w14:textId="77777777" w:rsidR="006E5377" w:rsidRPr="0025238D" w:rsidRDefault="00563B5A" w:rsidP="00FE5093">
      <w:pPr>
        <w:shd w:val="clear" w:color="auto" w:fill="FFFFFF"/>
        <w:spacing w:after="0"/>
        <w:ind w:left="284" w:right="7" w:firstLine="567"/>
        <w:rPr>
          <w:sz w:val="28"/>
          <w:szCs w:val="28"/>
        </w:rPr>
      </w:pPr>
      <w:r>
        <w:rPr>
          <w:sz w:val="28"/>
          <w:szCs w:val="28"/>
        </w:rPr>
        <w:t xml:space="preserve"> </w:t>
      </w:r>
      <w:r w:rsidRPr="00EB42D0">
        <w:rPr>
          <w:sz w:val="28"/>
          <w:szCs w:val="28"/>
        </w:rPr>
        <w:t xml:space="preserve">Количество постов охраны может быть уменьшено по </w:t>
      </w:r>
      <w:r w:rsidR="003F060D" w:rsidRPr="00EB42D0">
        <w:rPr>
          <w:sz w:val="28"/>
          <w:szCs w:val="28"/>
        </w:rPr>
        <w:t>решению</w:t>
      </w:r>
      <w:r w:rsidRPr="00EB42D0">
        <w:rPr>
          <w:sz w:val="28"/>
          <w:szCs w:val="28"/>
        </w:rPr>
        <w:t xml:space="preserve"> Заказчика в соответствии с п. 2.3.5. Договора.</w:t>
      </w:r>
    </w:p>
    <w:p w14:paraId="664B75A9" w14:textId="77777777" w:rsidR="006E5377" w:rsidRPr="0025238D" w:rsidRDefault="006E5377" w:rsidP="00FE5093">
      <w:pPr>
        <w:spacing w:after="0"/>
        <w:ind w:left="284" w:firstLine="567"/>
        <w:rPr>
          <w:sz w:val="28"/>
          <w:szCs w:val="28"/>
        </w:rPr>
      </w:pPr>
      <w:r w:rsidRPr="0025238D">
        <w:rPr>
          <w:sz w:val="28"/>
          <w:szCs w:val="28"/>
        </w:rPr>
        <w:t>5.4. Охранники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14:paraId="77EDC801" w14:textId="77777777" w:rsidR="006E5377" w:rsidRDefault="006E5377" w:rsidP="00FE5093">
      <w:pPr>
        <w:spacing w:after="0"/>
        <w:ind w:left="284" w:firstLine="567"/>
        <w:rPr>
          <w:sz w:val="28"/>
          <w:szCs w:val="28"/>
        </w:rPr>
      </w:pPr>
      <w:r w:rsidRPr="0025238D">
        <w:rPr>
          <w:sz w:val="28"/>
          <w:szCs w:val="28"/>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14:paraId="781ED8FA" w14:textId="77777777" w:rsidR="002607D5" w:rsidRDefault="002607D5" w:rsidP="00FE5093">
      <w:pPr>
        <w:spacing w:after="0"/>
        <w:ind w:left="284" w:firstLine="567"/>
        <w:rPr>
          <w:sz w:val="28"/>
          <w:szCs w:val="28"/>
        </w:rPr>
      </w:pPr>
    </w:p>
    <w:p w14:paraId="5276F085" w14:textId="77777777" w:rsidR="006E5377" w:rsidRDefault="006E5377" w:rsidP="009F5F4A">
      <w:pPr>
        <w:tabs>
          <w:tab w:val="left" w:pos="284"/>
        </w:tabs>
        <w:spacing w:after="0"/>
        <w:ind w:left="284" w:firstLine="567"/>
        <w:jc w:val="center"/>
        <w:rPr>
          <w:b/>
          <w:bCs/>
          <w:sz w:val="28"/>
          <w:szCs w:val="28"/>
        </w:rPr>
      </w:pPr>
      <w:r w:rsidRPr="00F51CF7">
        <w:rPr>
          <w:b/>
          <w:bCs/>
          <w:sz w:val="28"/>
          <w:szCs w:val="28"/>
        </w:rPr>
        <w:lastRenderedPageBreak/>
        <w:t>6. </w:t>
      </w:r>
      <w:r w:rsidR="009F5F4A" w:rsidRPr="00F51CF7">
        <w:rPr>
          <w:b/>
          <w:bCs/>
          <w:sz w:val="28"/>
          <w:szCs w:val="28"/>
        </w:rPr>
        <w:t>Ответственность Сторон</w:t>
      </w:r>
    </w:p>
    <w:p w14:paraId="37F60857" w14:textId="77777777" w:rsidR="009F5F4A" w:rsidRPr="0025238D" w:rsidRDefault="009F5F4A" w:rsidP="009F5F4A">
      <w:pPr>
        <w:tabs>
          <w:tab w:val="left" w:pos="284"/>
        </w:tabs>
        <w:spacing w:after="0"/>
        <w:ind w:left="284" w:firstLine="567"/>
        <w:jc w:val="center"/>
        <w:rPr>
          <w:b/>
          <w:bCs/>
          <w:sz w:val="28"/>
          <w:szCs w:val="28"/>
        </w:rPr>
      </w:pPr>
    </w:p>
    <w:p w14:paraId="74AACC44" w14:textId="77777777" w:rsidR="006E5377" w:rsidRPr="0025238D" w:rsidRDefault="006E5377" w:rsidP="00FE5093">
      <w:pPr>
        <w:spacing w:after="0"/>
        <w:ind w:left="284" w:firstLine="567"/>
        <w:rPr>
          <w:sz w:val="28"/>
          <w:szCs w:val="28"/>
        </w:rPr>
      </w:pPr>
      <w:r w:rsidRPr="0025238D">
        <w:rPr>
          <w:sz w:val="28"/>
          <w:szCs w:val="28"/>
        </w:rPr>
        <w:t>6.</w:t>
      </w:r>
      <w:r w:rsidR="00A01070">
        <w:rPr>
          <w:sz w:val="28"/>
          <w:szCs w:val="28"/>
        </w:rPr>
        <w:t>1</w:t>
      </w:r>
      <w:r w:rsidRPr="0025238D">
        <w:rPr>
          <w:sz w:val="28"/>
          <w:szCs w:val="28"/>
        </w:rPr>
        <w:t xml:space="preserve">. Исполнитель несет ответственность в размере полной стоимости понесенных убытков за ущерб, причиненный утратой, повреждением или порчей имущества </w:t>
      </w:r>
      <w:r w:rsidR="00C34E90">
        <w:rPr>
          <w:sz w:val="28"/>
          <w:szCs w:val="28"/>
        </w:rPr>
        <w:t>Объекта</w:t>
      </w:r>
      <w:r w:rsidRPr="0025238D">
        <w:rPr>
          <w:sz w:val="28"/>
          <w:szCs w:val="28"/>
        </w:rPr>
        <w:t>, если этот ущерб нанесен:</w:t>
      </w:r>
    </w:p>
    <w:p w14:paraId="576B44AA" w14:textId="77777777" w:rsidR="006E5377" w:rsidRPr="0025238D" w:rsidRDefault="006E5377" w:rsidP="00FE5093">
      <w:pPr>
        <w:spacing w:after="0"/>
        <w:ind w:left="284" w:firstLine="567"/>
        <w:rPr>
          <w:sz w:val="28"/>
          <w:szCs w:val="28"/>
        </w:rPr>
      </w:pPr>
      <w:r w:rsidRPr="0025238D">
        <w:rPr>
          <w:sz w:val="28"/>
          <w:szCs w:val="28"/>
        </w:rPr>
        <w:t>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Охранниками порядка выноса/вывоза с территории охраняемого Объекта материальных ценностей;</w:t>
      </w:r>
    </w:p>
    <w:p w14:paraId="49360041" w14:textId="77777777" w:rsidR="006E5377" w:rsidRPr="0025238D" w:rsidRDefault="006E5377" w:rsidP="00FE5093">
      <w:pPr>
        <w:spacing w:after="0"/>
        <w:ind w:left="284" w:firstLine="567"/>
        <w:rPr>
          <w:sz w:val="28"/>
          <w:szCs w:val="28"/>
        </w:rPr>
      </w:pPr>
      <w:r w:rsidRPr="0025238D">
        <w:rPr>
          <w:sz w:val="28"/>
          <w:szCs w:val="28"/>
        </w:rPr>
        <w:t>посторонними лицами, проникшими на Объект по вине Охранников в результате нарушения установленного на Объекте пропускного режима;</w:t>
      </w:r>
    </w:p>
    <w:p w14:paraId="37B496EE" w14:textId="77777777" w:rsidR="006E5377" w:rsidRPr="0025238D" w:rsidRDefault="006E5377" w:rsidP="00FE5093">
      <w:pPr>
        <w:spacing w:after="0"/>
        <w:ind w:left="284" w:firstLine="567"/>
        <w:rPr>
          <w:sz w:val="28"/>
          <w:szCs w:val="28"/>
        </w:rPr>
      </w:pPr>
      <w:r w:rsidRPr="0025238D">
        <w:rPr>
          <w:sz w:val="28"/>
          <w:szCs w:val="28"/>
        </w:rPr>
        <w:t>утратой, повреждением или уничтожением имущества Заказчика</w:t>
      </w:r>
      <w:r w:rsidR="0078183B">
        <w:rPr>
          <w:sz w:val="28"/>
          <w:szCs w:val="28"/>
        </w:rPr>
        <w:t xml:space="preserve"> или третьих лиц</w:t>
      </w:r>
      <w:r w:rsidRPr="0025238D">
        <w:rPr>
          <w:sz w:val="28"/>
          <w:szCs w:val="28"/>
        </w:rPr>
        <w:t>, совершенного в резул</w:t>
      </w:r>
      <w:r w:rsidR="0078183B">
        <w:rPr>
          <w:sz w:val="28"/>
          <w:szCs w:val="28"/>
        </w:rPr>
        <w:t>ьтате ненадлежащего выполнения о</w:t>
      </w:r>
      <w:r w:rsidRPr="0025238D">
        <w:rPr>
          <w:sz w:val="28"/>
          <w:szCs w:val="28"/>
        </w:rPr>
        <w:t>хранниками принятых на себя по настоящему Договору обязательств и нарушения ими Инструкции по охране Объекта.</w:t>
      </w:r>
    </w:p>
    <w:p w14:paraId="260EEFB8" w14:textId="77777777" w:rsidR="006E5377" w:rsidRPr="0025238D" w:rsidRDefault="006E5377" w:rsidP="00FE5093">
      <w:pPr>
        <w:spacing w:after="0"/>
        <w:ind w:left="284" w:firstLine="567"/>
        <w:rPr>
          <w:sz w:val="28"/>
          <w:szCs w:val="28"/>
        </w:rPr>
      </w:pPr>
      <w:r w:rsidRPr="0025238D">
        <w:rPr>
          <w:sz w:val="28"/>
          <w:szCs w:val="28"/>
        </w:rPr>
        <w:t>Под убытками в настоящем Договоре понимается стоимость утраченных или поврежденных принадлежащих Заказчику и/или посетителям</w:t>
      </w:r>
      <w:r w:rsidR="00C34E90">
        <w:rPr>
          <w:sz w:val="28"/>
          <w:szCs w:val="28"/>
        </w:rPr>
        <w:t>, арендаторам</w:t>
      </w:r>
      <w:r w:rsidRPr="0025238D">
        <w:rPr>
          <w:sz w:val="28"/>
          <w:szCs w:val="28"/>
        </w:rPr>
        <w:t xml:space="preserve"> Заказчика материальных ценностей.</w:t>
      </w:r>
    </w:p>
    <w:p w14:paraId="260F35B8" w14:textId="77777777" w:rsidR="006E5377" w:rsidRPr="0025238D" w:rsidRDefault="006E5377" w:rsidP="00FE5093">
      <w:pPr>
        <w:spacing w:after="0"/>
        <w:ind w:left="284" w:firstLine="567"/>
        <w:rPr>
          <w:sz w:val="28"/>
          <w:szCs w:val="28"/>
        </w:rPr>
      </w:pPr>
      <w:r w:rsidRPr="0025238D">
        <w:rPr>
          <w:sz w:val="28"/>
          <w:szCs w:val="28"/>
        </w:rPr>
        <w:t>Факты и причины утраты, порчи или повреждения имущества Заказчика</w:t>
      </w:r>
      <w:r w:rsidR="0078183B">
        <w:rPr>
          <w:sz w:val="28"/>
          <w:szCs w:val="28"/>
        </w:rPr>
        <w:t xml:space="preserve"> или третьих лиц</w:t>
      </w:r>
      <w:r w:rsidRPr="0025238D">
        <w:rPr>
          <w:sz w:val="28"/>
          <w:szCs w:val="28"/>
        </w:rPr>
        <w:t xml:space="preserve"> устанавливаются двусторонним Актом, подписанным уполномоченными представителями обеих Сторон либо органами дознания, следствия или судом.</w:t>
      </w:r>
    </w:p>
    <w:p w14:paraId="308C9F73" w14:textId="77777777" w:rsidR="006E5377" w:rsidRPr="0025238D" w:rsidRDefault="006E5377" w:rsidP="00FE5093">
      <w:pPr>
        <w:spacing w:after="0"/>
        <w:ind w:left="284" w:firstLine="567"/>
        <w:rPr>
          <w:sz w:val="28"/>
          <w:szCs w:val="28"/>
        </w:rPr>
      </w:pPr>
      <w:r w:rsidRPr="0025238D">
        <w:rPr>
          <w:sz w:val="28"/>
          <w:szCs w:val="28"/>
        </w:rPr>
        <w:t>6.</w:t>
      </w:r>
      <w:r w:rsidR="00A01070">
        <w:rPr>
          <w:sz w:val="28"/>
          <w:szCs w:val="28"/>
        </w:rPr>
        <w:t>2</w:t>
      </w:r>
      <w:r w:rsidRPr="0025238D">
        <w:rPr>
          <w:sz w:val="28"/>
          <w:szCs w:val="28"/>
        </w:rPr>
        <w:t>. Исполнитель не несет ответственность за:</w:t>
      </w:r>
    </w:p>
    <w:p w14:paraId="1DCDBCD2" w14:textId="77777777" w:rsidR="006E5377" w:rsidRPr="0025238D" w:rsidRDefault="006E5377" w:rsidP="00FE5093">
      <w:pPr>
        <w:spacing w:after="0"/>
        <w:ind w:left="284" w:firstLine="567"/>
        <w:rPr>
          <w:sz w:val="28"/>
          <w:szCs w:val="28"/>
        </w:rPr>
      </w:pPr>
      <w:r w:rsidRPr="0025238D">
        <w:rPr>
          <w:sz w:val="28"/>
          <w:szCs w:val="28"/>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14:paraId="78D1870C" w14:textId="77777777" w:rsidR="006E5377" w:rsidRPr="0025238D" w:rsidRDefault="006E5377" w:rsidP="00FE5093">
      <w:pPr>
        <w:spacing w:after="0"/>
        <w:ind w:left="284" w:firstLine="567"/>
        <w:rPr>
          <w:sz w:val="28"/>
          <w:szCs w:val="28"/>
        </w:rPr>
      </w:pPr>
      <w:r w:rsidRPr="0025238D">
        <w:rPr>
          <w:sz w:val="28"/>
          <w:szCs w:val="28"/>
        </w:rPr>
        <w:t xml:space="preserve">личное имущество работников и посетителей Заказчика, оставленное ими без присмотра; </w:t>
      </w:r>
    </w:p>
    <w:p w14:paraId="1936D17F" w14:textId="77777777" w:rsidR="006E5377" w:rsidRPr="0025238D" w:rsidRDefault="006E5377" w:rsidP="00FE5093">
      <w:pPr>
        <w:spacing w:after="0"/>
        <w:ind w:left="284" w:firstLine="567"/>
        <w:rPr>
          <w:sz w:val="28"/>
          <w:szCs w:val="28"/>
        </w:rPr>
      </w:pPr>
      <w:r w:rsidRPr="0025238D">
        <w:rPr>
          <w:sz w:val="28"/>
          <w:szCs w:val="28"/>
        </w:rPr>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14:paraId="670FAB9C" w14:textId="77777777" w:rsidR="006E5377" w:rsidRPr="0025238D" w:rsidRDefault="006E5377" w:rsidP="00FE5093">
      <w:pPr>
        <w:spacing w:after="0"/>
        <w:ind w:left="284" w:firstLine="567"/>
        <w:rPr>
          <w:sz w:val="28"/>
          <w:szCs w:val="28"/>
        </w:rPr>
      </w:pPr>
      <w:r w:rsidRPr="0025238D">
        <w:rPr>
          <w:sz w:val="28"/>
          <w:szCs w:val="28"/>
        </w:rPr>
        <w:t>6.</w:t>
      </w:r>
      <w:r w:rsidR="00A01070">
        <w:rPr>
          <w:sz w:val="28"/>
          <w:szCs w:val="28"/>
        </w:rPr>
        <w:t>3</w:t>
      </w:r>
      <w:r w:rsidRPr="0025238D">
        <w:rPr>
          <w:sz w:val="28"/>
          <w:szCs w:val="28"/>
        </w:rPr>
        <w:t xml:space="preserve">. При задержке Заказчиком оплаты оказываемых охранных </w:t>
      </w:r>
      <w:r w:rsidR="00C34E90">
        <w:rPr>
          <w:sz w:val="28"/>
          <w:szCs w:val="28"/>
        </w:rPr>
        <w:t>У</w:t>
      </w:r>
      <w:r w:rsidRPr="0025238D">
        <w:rPr>
          <w:sz w:val="28"/>
          <w:szCs w:val="28"/>
        </w:rPr>
        <w:t xml:space="preserve">слуг, не превышающей 3 (трех) месяцев, Исполнитель не вправе приостанавливать оказание своих </w:t>
      </w:r>
      <w:r w:rsidR="00C34E90">
        <w:rPr>
          <w:sz w:val="28"/>
          <w:szCs w:val="28"/>
        </w:rPr>
        <w:t>У</w:t>
      </w:r>
      <w:r w:rsidRPr="0025238D">
        <w:rPr>
          <w:sz w:val="28"/>
          <w:szCs w:val="28"/>
        </w:rPr>
        <w:t xml:space="preserve">слуг. В случае приостановления Исполнителем оказания </w:t>
      </w:r>
      <w:r w:rsidR="00C34E90">
        <w:rPr>
          <w:sz w:val="28"/>
          <w:szCs w:val="28"/>
        </w:rPr>
        <w:t>У</w:t>
      </w:r>
      <w:r w:rsidRPr="0025238D">
        <w:rPr>
          <w:sz w:val="28"/>
          <w:szCs w:val="28"/>
        </w:rPr>
        <w:t xml:space="preserve">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14:paraId="5F375B88" w14:textId="77777777" w:rsidR="00F51CF7" w:rsidRPr="00F51CF7" w:rsidRDefault="00F51CF7" w:rsidP="009F5F4A">
      <w:pPr>
        <w:pStyle w:val="afc"/>
        <w:spacing w:after="0"/>
        <w:ind w:left="284" w:firstLine="567"/>
        <w:rPr>
          <w:sz w:val="28"/>
          <w:szCs w:val="28"/>
        </w:rPr>
      </w:pPr>
      <w:r w:rsidRPr="00F51CF7">
        <w:rPr>
          <w:sz w:val="28"/>
          <w:szCs w:val="28"/>
        </w:rPr>
        <w:t>6.</w:t>
      </w:r>
      <w:r w:rsidR="00A01070">
        <w:rPr>
          <w:sz w:val="28"/>
          <w:szCs w:val="28"/>
        </w:rPr>
        <w:t>4</w:t>
      </w:r>
      <w:r w:rsidRPr="00F51CF7">
        <w:rPr>
          <w:sz w:val="28"/>
          <w:szCs w:val="28"/>
        </w:rPr>
        <w:t xml:space="preserve">. </w:t>
      </w:r>
      <w:r w:rsidRPr="00F51CF7">
        <w:rPr>
          <w:color w:val="000000"/>
          <w:sz w:val="28"/>
          <w:szCs w:val="28"/>
          <w:lang w:bidi="ru-RU"/>
        </w:rPr>
        <w:t>В</w:t>
      </w:r>
      <w:r w:rsidRPr="00F51CF7">
        <w:rPr>
          <w:sz w:val="28"/>
          <w:szCs w:val="28"/>
        </w:rPr>
        <w:t xml:space="preserve"> </w:t>
      </w:r>
      <w:r w:rsidRPr="00F51CF7">
        <w:rPr>
          <w:color w:val="000000"/>
          <w:sz w:val="28"/>
          <w:szCs w:val="28"/>
          <w:lang w:bidi="ru-RU"/>
        </w:rPr>
        <w:t>случае просрочки исполнения</w:t>
      </w:r>
      <w:r w:rsidRPr="00F51CF7">
        <w:rPr>
          <w:sz w:val="28"/>
          <w:szCs w:val="28"/>
        </w:rPr>
        <w:t xml:space="preserve"> Исполнителем</w:t>
      </w:r>
      <w:r w:rsidR="00A132DA">
        <w:rPr>
          <w:color w:val="000000"/>
          <w:sz w:val="28"/>
          <w:szCs w:val="28"/>
          <w:lang w:bidi="ru-RU"/>
        </w:rPr>
        <w:t xml:space="preserve"> обязательств</w:t>
      </w:r>
      <w:r w:rsidRPr="00F51CF7">
        <w:rPr>
          <w:color w:val="000000"/>
          <w:sz w:val="28"/>
          <w:szCs w:val="28"/>
          <w:lang w:bidi="ru-RU"/>
        </w:rPr>
        <w:t xml:space="preserve">, предусмотренных </w:t>
      </w:r>
      <w:r w:rsidRPr="00F51CF7">
        <w:rPr>
          <w:sz w:val="28"/>
          <w:szCs w:val="28"/>
        </w:rPr>
        <w:t>Договор</w:t>
      </w:r>
      <w:r w:rsidRPr="00F51CF7">
        <w:rPr>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F51CF7">
        <w:rPr>
          <w:sz w:val="28"/>
          <w:szCs w:val="28"/>
        </w:rPr>
        <w:t>Исполнителю</w:t>
      </w:r>
      <w:r w:rsidRPr="00F51CF7">
        <w:rPr>
          <w:color w:val="000000"/>
          <w:sz w:val="28"/>
          <w:szCs w:val="28"/>
          <w:lang w:bidi="ru-RU"/>
        </w:rPr>
        <w:t xml:space="preserve"> требование об</w:t>
      </w:r>
      <w:r w:rsidRPr="00F51CF7">
        <w:rPr>
          <w:sz w:val="28"/>
          <w:szCs w:val="28"/>
        </w:rPr>
        <w:t xml:space="preserve"> </w:t>
      </w:r>
      <w:r w:rsidRPr="00F51CF7">
        <w:rPr>
          <w:rStyle w:val="Exact"/>
          <w:rFonts w:eastAsia="Calibri"/>
          <w:sz w:val="28"/>
          <w:szCs w:val="28"/>
        </w:rPr>
        <w:t xml:space="preserve">уплате неустоек </w:t>
      </w:r>
      <w:r w:rsidRPr="00F51CF7">
        <w:rPr>
          <w:color w:val="000000"/>
          <w:sz w:val="28"/>
          <w:szCs w:val="28"/>
          <w:lang w:bidi="ru-RU"/>
        </w:rPr>
        <w:t>(штрафов, пеней).</w:t>
      </w:r>
    </w:p>
    <w:p w14:paraId="69BF64C5" w14:textId="77777777" w:rsidR="00F51CF7" w:rsidRPr="00A01070" w:rsidRDefault="00F51CF7" w:rsidP="009F5F4A">
      <w:pPr>
        <w:pStyle w:val="1d"/>
        <w:tabs>
          <w:tab w:val="left" w:pos="0"/>
        </w:tabs>
        <w:spacing w:before="0" w:after="0"/>
        <w:ind w:left="284" w:firstLine="567"/>
        <w:jc w:val="both"/>
        <w:rPr>
          <w:rFonts w:ascii="Times New Roman" w:hAnsi="Times New Roman"/>
          <w:sz w:val="28"/>
          <w:szCs w:val="28"/>
        </w:rPr>
      </w:pPr>
      <w:r w:rsidRPr="00A01070">
        <w:rPr>
          <w:rFonts w:ascii="Times New Roman" w:hAnsi="Times New Roman"/>
          <w:sz w:val="28"/>
          <w:szCs w:val="28"/>
          <w:lang w:bidi="ru-RU"/>
        </w:rPr>
        <w:t>6.</w:t>
      </w:r>
      <w:r w:rsidR="00A01070">
        <w:rPr>
          <w:rFonts w:ascii="Times New Roman" w:hAnsi="Times New Roman"/>
          <w:sz w:val="28"/>
          <w:szCs w:val="28"/>
          <w:lang w:bidi="ru-RU"/>
        </w:rPr>
        <w:t>4</w:t>
      </w:r>
      <w:r w:rsidRPr="00A01070">
        <w:rPr>
          <w:rFonts w:ascii="Times New Roman" w:hAnsi="Times New Roman"/>
          <w:sz w:val="28"/>
          <w:szCs w:val="28"/>
          <w:lang w:bidi="ru-RU"/>
        </w:rPr>
        <w:t xml:space="preserve">.1. Пеня начисляется за каждый день просрочки исполнения </w:t>
      </w:r>
      <w:r w:rsidRPr="00A01070">
        <w:rPr>
          <w:rFonts w:ascii="Times New Roman" w:hAnsi="Times New Roman"/>
          <w:sz w:val="28"/>
          <w:szCs w:val="28"/>
        </w:rPr>
        <w:t>И</w:t>
      </w:r>
      <w:r w:rsidRPr="00A01070">
        <w:rPr>
          <w:rFonts w:ascii="Times New Roman" w:hAnsi="Times New Roman"/>
          <w:sz w:val="28"/>
          <w:szCs w:val="28"/>
          <w:lang w:bidi="ru-RU"/>
        </w:rPr>
        <w:t xml:space="preserve">сполнителем обязательства, предусмотренного </w:t>
      </w:r>
      <w:r w:rsidRPr="00A01070">
        <w:rPr>
          <w:rFonts w:ascii="Times New Roman" w:hAnsi="Times New Roman"/>
          <w:sz w:val="28"/>
          <w:szCs w:val="28"/>
        </w:rPr>
        <w:t>Договор</w:t>
      </w:r>
      <w:r w:rsidRPr="00A01070">
        <w:rPr>
          <w:rFonts w:ascii="Times New Roman" w:hAnsi="Times New Roman"/>
          <w:sz w:val="28"/>
          <w:szCs w:val="28"/>
          <w:lang w:bidi="ru-RU"/>
        </w:rPr>
        <w:t xml:space="preserve">ом, и устанавливается в </w:t>
      </w:r>
      <w:r w:rsidRPr="00A01070">
        <w:rPr>
          <w:rFonts w:ascii="Times New Roman" w:hAnsi="Times New Roman"/>
          <w:sz w:val="28"/>
          <w:szCs w:val="28"/>
          <w:lang w:bidi="ru-RU"/>
        </w:rPr>
        <w:lastRenderedPageBreak/>
        <w:t xml:space="preserve">размере одной трехсотой действующей на дату уплаты пени </w:t>
      </w:r>
      <w:r w:rsidR="00190C61">
        <w:rPr>
          <w:rFonts w:ascii="Times New Roman" w:hAnsi="Times New Roman"/>
          <w:sz w:val="28"/>
          <w:szCs w:val="28"/>
          <w:lang w:bidi="ru-RU"/>
        </w:rPr>
        <w:t xml:space="preserve">ключевой </w:t>
      </w:r>
      <w:proofErr w:type="gramStart"/>
      <w:r w:rsidRPr="00A01070">
        <w:rPr>
          <w:rFonts w:ascii="Times New Roman" w:hAnsi="Times New Roman"/>
          <w:sz w:val="28"/>
          <w:szCs w:val="28"/>
          <w:lang w:bidi="ru-RU"/>
        </w:rPr>
        <w:t>ставки  Центрального</w:t>
      </w:r>
      <w:proofErr w:type="gramEnd"/>
      <w:r w:rsidRPr="00A01070">
        <w:rPr>
          <w:rFonts w:ascii="Times New Roman" w:hAnsi="Times New Roman"/>
          <w:sz w:val="28"/>
          <w:szCs w:val="28"/>
          <w:lang w:bidi="ru-RU"/>
        </w:rPr>
        <w:t xml:space="preserve"> банка Российской Федерации от цены </w:t>
      </w:r>
      <w:r w:rsidRPr="00A01070">
        <w:rPr>
          <w:rFonts w:ascii="Times New Roman" w:hAnsi="Times New Roman"/>
          <w:sz w:val="28"/>
          <w:szCs w:val="28"/>
        </w:rPr>
        <w:t>Договор</w:t>
      </w:r>
      <w:r w:rsidRPr="00A01070">
        <w:rPr>
          <w:rFonts w:ascii="Times New Roman" w:hAnsi="Times New Roman"/>
          <w:sz w:val="28"/>
          <w:szCs w:val="28"/>
          <w:lang w:bidi="ru-RU"/>
        </w:rPr>
        <w:t xml:space="preserve">а, уменьшенной на сумму, пропорциональною объему обязательств, предусмотренных </w:t>
      </w:r>
      <w:r w:rsidRPr="00A01070">
        <w:rPr>
          <w:rFonts w:ascii="Times New Roman" w:hAnsi="Times New Roman"/>
          <w:sz w:val="28"/>
          <w:szCs w:val="28"/>
        </w:rPr>
        <w:t>Договор</w:t>
      </w:r>
      <w:r w:rsidRPr="00A01070">
        <w:rPr>
          <w:rFonts w:ascii="Times New Roman" w:hAnsi="Times New Roman"/>
          <w:sz w:val="28"/>
          <w:szCs w:val="28"/>
          <w:lang w:bidi="ru-RU"/>
        </w:rPr>
        <w:t xml:space="preserve">ом и фактически </w:t>
      </w:r>
      <w:r w:rsidRPr="00A01070">
        <w:rPr>
          <w:rFonts w:ascii="Times New Roman" w:hAnsi="Times New Roman"/>
          <w:sz w:val="28"/>
          <w:szCs w:val="28"/>
        </w:rPr>
        <w:t>исполненных И</w:t>
      </w:r>
      <w:r w:rsidRPr="00A01070">
        <w:rPr>
          <w:rFonts w:ascii="Times New Roman" w:hAnsi="Times New Roman"/>
          <w:sz w:val="28"/>
          <w:szCs w:val="28"/>
          <w:lang w:bidi="ru-RU"/>
        </w:rPr>
        <w:t xml:space="preserve">сполнителем. </w:t>
      </w:r>
    </w:p>
    <w:p w14:paraId="6E89B6C6" w14:textId="77777777" w:rsidR="00F51CF7" w:rsidRPr="00F51CF7" w:rsidRDefault="00F51CF7" w:rsidP="00A01070">
      <w:pPr>
        <w:pStyle w:val="u"/>
        <w:spacing w:before="0" w:beforeAutospacing="0"/>
        <w:ind w:left="284" w:firstLine="567"/>
        <w:jc w:val="both"/>
        <w:rPr>
          <w:sz w:val="28"/>
          <w:szCs w:val="28"/>
        </w:rPr>
      </w:pPr>
      <w:r w:rsidRPr="00F51CF7">
        <w:rPr>
          <w:sz w:val="28"/>
          <w:szCs w:val="28"/>
        </w:rPr>
        <w:t>6.</w:t>
      </w:r>
      <w:r w:rsidR="00A01070">
        <w:rPr>
          <w:sz w:val="28"/>
          <w:szCs w:val="28"/>
        </w:rPr>
        <w:t>4</w:t>
      </w:r>
      <w:r w:rsidRPr="00F51CF7">
        <w:rPr>
          <w:sz w:val="28"/>
          <w:szCs w:val="28"/>
        </w:rPr>
        <w:t>.2. За каждый факт неисполнения или ненадлежащего исполнения Исполнителем</w:t>
      </w:r>
      <w:r w:rsidRPr="00F51CF7">
        <w:rPr>
          <w:sz w:val="28"/>
          <w:szCs w:val="28"/>
          <w:lang w:bidi="ru-RU"/>
        </w:rPr>
        <w:t xml:space="preserve"> </w:t>
      </w:r>
      <w:r w:rsidRPr="00F51CF7">
        <w:rPr>
          <w:sz w:val="28"/>
          <w:szCs w:val="28"/>
        </w:rPr>
        <w:t>обязательств, предусмотренных Договор</w:t>
      </w:r>
      <w:r w:rsidRPr="00F51CF7">
        <w:rPr>
          <w:sz w:val="28"/>
          <w:szCs w:val="28"/>
          <w:lang w:bidi="ru-RU"/>
        </w:rPr>
        <w:t xml:space="preserve">ом, за исключением просрочки исполнения Исполнителем обязательств, предусмотренных </w:t>
      </w:r>
      <w:r w:rsidRPr="00F51CF7">
        <w:rPr>
          <w:sz w:val="28"/>
          <w:szCs w:val="28"/>
        </w:rPr>
        <w:t>Договор</w:t>
      </w:r>
      <w:r w:rsidRPr="00F51CF7">
        <w:rPr>
          <w:sz w:val="28"/>
          <w:szCs w:val="28"/>
          <w:lang w:bidi="ru-RU"/>
        </w:rPr>
        <w:t xml:space="preserve">ом, </w:t>
      </w:r>
      <w:r w:rsidRPr="00F51CF7">
        <w:rPr>
          <w:sz w:val="28"/>
          <w:szCs w:val="28"/>
        </w:rPr>
        <w:t>Исполнитель</w:t>
      </w:r>
      <w:r w:rsidRPr="00F51CF7">
        <w:rPr>
          <w:sz w:val="28"/>
          <w:szCs w:val="28"/>
          <w:lang w:bidi="ru-RU"/>
        </w:rPr>
        <w:t xml:space="preserve"> выплачивает Заказчику штраф. </w:t>
      </w:r>
      <w:r w:rsidRPr="00F51CF7">
        <w:rPr>
          <w:sz w:val="28"/>
          <w:szCs w:val="28"/>
        </w:rPr>
        <w:t>Штраф устанавливается в виде фиксированной суммы в размере __________.</w:t>
      </w:r>
    </w:p>
    <w:p w14:paraId="3435C8A2" w14:textId="77777777" w:rsidR="00F51CF7" w:rsidRPr="00F51CF7" w:rsidRDefault="00F51CF7" w:rsidP="00F51CF7">
      <w:pPr>
        <w:pStyle w:val="u"/>
        <w:ind w:left="284" w:firstLine="567"/>
        <w:rPr>
          <w:i/>
          <w:sz w:val="28"/>
          <w:szCs w:val="28"/>
        </w:rPr>
      </w:pPr>
      <w:r w:rsidRPr="00F51CF7">
        <w:rPr>
          <w:i/>
          <w:sz w:val="28"/>
          <w:szCs w:val="28"/>
        </w:rPr>
        <w:t>Размер штрафа устанавливается исходя из цены Договора:</w:t>
      </w:r>
    </w:p>
    <w:p w14:paraId="0E5ECEB0" w14:textId="77777777" w:rsidR="00F51CF7" w:rsidRPr="00F51CF7" w:rsidRDefault="00F51CF7" w:rsidP="00F51CF7">
      <w:pPr>
        <w:pStyle w:val="u"/>
        <w:ind w:left="284" w:firstLine="567"/>
        <w:rPr>
          <w:i/>
          <w:sz w:val="28"/>
          <w:szCs w:val="28"/>
        </w:rPr>
      </w:pPr>
      <w:r w:rsidRPr="00F51CF7">
        <w:rPr>
          <w:i/>
          <w:sz w:val="28"/>
          <w:szCs w:val="28"/>
        </w:rPr>
        <w:t>а) 10 процентов цены Договора в случае, если цена Договора не превышает 3 млн. рублей;</w:t>
      </w:r>
    </w:p>
    <w:p w14:paraId="662BF5A0" w14:textId="77777777" w:rsidR="00F51CF7" w:rsidRPr="00F51CF7" w:rsidRDefault="00F51CF7" w:rsidP="00F51CF7">
      <w:pPr>
        <w:pStyle w:val="u"/>
        <w:ind w:left="284" w:firstLine="567"/>
        <w:rPr>
          <w:i/>
          <w:sz w:val="28"/>
          <w:szCs w:val="28"/>
        </w:rPr>
      </w:pPr>
      <w:r w:rsidRPr="00F51CF7">
        <w:rPr>
          <w:i/>
          <w:sz w:val="28"/>
          <w:szCs w:val="28"/>
        </w:rPr>
        <w:t>б) 5 процентов цены Договора в случае, если цена Договора составляет от 3 млн. рублей до 50 млн. рублей (включительно);</w:t>
      </w:r>
    </w:p>
    <w:p w14:paraId="3F7AE41A" w14:textId="77777777" w:rsidR="00F51CF7" w:rsidRPr="00F51CF7" w:rsidRDefault="00F51CF7" w:rsidP="00F51CF7">
      <w:pPr>
        <w:pStyle w:val="u"/>
        <w:ind w:left="284" w:firstLine="567"/>
        <w:rPr>
          <w:sz w:val="28"/>
          <w:szCs w:val="28"/>
        </w:rPr>
      </w:pPr>
      <w:r w:rsidRPr="00F51CF7">
        <w:rPr>
          <w:i/>
          <w:sz w:val="28"/>
          <w:szCs w:val="28"/>
        </w:rPr>
        <w:t>в) 1 процент цены Договора в случае, если цена Договора составляет от 50 млн. рублей до 100 млн. рублей (включительно).</w:t>
      </w:r>
    </w:p>
    <w:p w14:paraId="688D7F47" w14:textId="77777777" w:rsidR="00F51CF7" w:rsidRPr="00F51CF7" w:rsidRDefault="00F51CF7" w:rsidP="00F51CF7">
      <w:pPr>
        <w:shd w:val="clear" w:color="auto" w:fill="FFFFFF"/>
        <w:ind w:left="284" w:firstLine="567"/>
        <w:rPr>
          <w:sz w:val="28"/>
          <w:szCs w:val="28"/>
        </w:rPr>
      </w:pPr>
      <w:r w:rsidRPr="00F51CF7">
        <w:rPr>
          <w:sz w:val="28"/>
          <w:szCs w:val="28"/>
        </w:rPr>
        <w:t>6.</w:t>
      </w:r>
      <w:r w:rsidR="00A01070">
        <w:rPr>
          <w:sz w:val="28"/>
          <w:szCs w:val="28"/>
        </w:rPr>
        <w:t>5</w:t>
      </w:r>
      <w:r w:rsidRPr="00F51CF7">
        <w:rPr>
          <w:sz w:val="28"/>
          <w:szCs w:val="28"/>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1758ABB9" w14:textId="77777777" w:rsidR="00F51CF7" w:rsidRPr="00F51CF7" w:rsidRDefault="00F51CF7" w:rsidP="00F51CF7">
      <w:pPr>
        <w:shd w:val="clear" w:color="auto" w:fill="FFFFFF"/>
        <w:ind w:left="284" w:firstLine="567"/>
        <w:rPr>
          <w:sz w:val="28"/>
          <w:szCs w:val="28"/>
        </w:rPr>
      </w:pPr>
      <w:r w:rsidRPr="00F51CF7">
        <w:rPr>
          <w:sz w:val="28"/>
          <w:szCs w:val="28"/>
        </w:rPr>
        <w:t>6.</w:t>
      </w:r>
      <w:r w:rsidR="00A01070">
        <w:rPr>
          <w:sz w:val="28"/>
          <w:szCs w:val="28"/>
        </w:rPr>
        <w:t>5</w:t>
      </w:r>
      <w:r w:rsidRPr="00F51CF7">
        <w:rPr>
          <w:sz w:val="28"/>
          <w:szCs w:val="28"/>
        </w:rPr>
        <w:t xml:space="preserve">.1.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190C61">
        <w:rPr>
          <w:sz w:val="28"/>
          <w:szCs w:val="28"/>
        </w:rPr>
        <w:t xml:space="preserve">ключевой </w:t>
      </w:r>
      <w:r w:rsidRPr="00F51CF7">
        <w:rPr>
          <w:sz w:val="28"/>
          <w:szCs w:val="28"/>
        </w:rPr>
        <w:t>ставки Центрального банка Российской Федерации от не уплаченной в срок суммы.</w:t>
      </w:r>
    </w:p>
    <w:p w14:paraId="3FC0A562" w14:textId="77777777" w:rsidR="00F51CF7" w:rsidRPr="00F51CF7" w:rsidRDefault="00F51CF7" w:rsidP="00F51CF7">
      <w:pPr>
        <w:shd w:val="clear" w:color="auto" w:fill="FFFFFF"/>
        <w:ind w:left="284" w:firstLine="567"/>
        <w:rPr>
          <w:sz w:val="28"/>
          <w:szCs w:val="28"/>
        </w:rPr>
      </w:pPr>
      <w:r w:rsidRPr="00F51CF7">
        <w:rPr>
          <w:sz w:val="28"/>
          <w:szCs w:val="28"/>
        </w:rPr>
        <w:t>6.</w:t>
      </w:r>
      <w:r w:rsidR="00A01070">
        <w:rPr>
          <w:sz w:val="28"/>
          <w:szCs w:val="28"/>
        </w:rPr>
        <w:t>5</w:t>
      </w:r>
      <w:r w:rsidRPr="00F51CF7">
        <w:rPr>
          <w:sz w:val="28"/>
          <w:szCs w:val="28"/>
        </w:rPr>
        <w:t>.2.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14:paraId="5C957DE3" w14:textId="77777777" w:rsidR="00F51CF7" w:rsidRPr="00F51CF7" w:rsidRDefault="00F51CF7" w:rsidP="00F51CF7">
      <w:pPr>
        <w:shd w:val="clear" w:color="auto" w:fill="FFFFFF"/>
        <w:ind w:left="284" w:firstLine="567"/>
        <w:rPr>
          <w:i/>
          <w:sz w:val="28"/>
          <w:szCs w:val="28"/>
        </w:rPr>
      </w:pPr>
      <w:r w:rsidRPr="00F51CF7">
        <w:rPr>
          <w:i/>
          <w:sz w:val="28"/>
          <w:szCs w:val="28"/>
        </w:rPr>
        <w:t>Размер штрафа устанавливается:</w:t>
      </w:r>
    </w:p>
    <w:p w14:paraId="6E0B4CC5" w14:textId="77777777" w:rsidR="00F51CF7" w:rsidRPr="00F51CF7" w:rsidRDefault="00F51CF7" w:rsidP="00F51CF7">
      <w:pPr>
        <w:shd w:val="clear" w:color="auto" w:fill="FFFFFF"/>
        <w:ind w:left="284" w:firstLine="567"/>
        <w:rPr>
          <w:i/>
          <w:sz w:val="28"/>
          <w:szCs w:val="28"/>
        </w:rPr>
      </w:pPr>
      <w:r w:rsidRPr="00F51CF7">
        <w:rPr>
          <w:i/>
          <w:sz w:val="28"/>
          <w:szCs w:val="28"/>
        </w:rPr>
        <w:t>а) 1000 рублей, если цена Договора не превышает 3 млн. рублей (включительно);</w:t>
      </w:r>
    </w:p>
    <w:p w14:paraId="428D2391" w14:textId="77777777" w:rsidR="00F51CF7" w:rsidRPr="00F51CF7" w:rsidRDefault="00F51CF7" w:rsidP="00F51CF7">
      <w:pPr>
        <w:shd w:val="clear" w:color="auto" w:fill="FFFFFF"/>
        <w:ind w:left="284" w:firstLine="567"/>
        <w:rPr>
          <w:i/>
          <w:sz w:val="28"/>
          <w:szCs w:val="28"/>
        </w:rPr>
      </w:pPr>
      <w:r w:rsidRPr="00F51CF7">
        <w:rPr>
          <w:i/>
          <w:sz w:val="28"/>
          <w:szCs w:val="28"/>
        </w:rPr>
        <w:t>б) 5000 рублей, если цена Договора составляет от 3 млн. рублей до 50 млн. рублей (включительно);</w:t>
      </w:r>
    </w:p>
    <w:p w14:paraId="3B9A5136" w14:textId="77777777" w:rsidR="00F51CF7" w:rsidRPr="00F51CF7" w:rsidRDefault="00F51CF7" w:rsidP="00F51CF7">
      <w:pPr>
        <w:shd w:val="clear" w:color="auto" w:fill="FFFFFF"/>
        <w:ind w:left="284" w:firstLine="567"/>
        <w:rPr>
          <w:sz w:val="28"/>
          <w:szCs w:val="28"/>
        </w:rPr>
      </w:pPr>
      <w:r w:rsidRPr="00F51CF7">
        <w:rPr>
          <w:i/>
          <w:sz w:val="28"/>
          <w:szCs w:val="28"/>
        </w:rPr>
        <w:t>в) 10000 рублей, если цена Договора составляет от 50 млн. рублей до 100 млн. рублей (включительно).</w:t>
      </w:r>
    </w:p>
    <w:p w14:paraId="2A2A4ECC" w14:textId="77777777" w:rsidR="00F51CF7" w:rsidRPr="00F51CF7" w:rsidRDefault="00F51CF7" w:rsidP="00F51CF7">
      <w:pPr>
        <w:shd w:val="clear" w:color="auto" w:fill="FFFFFF"/>
        <w:ind w:left="284" w:firstLine="567"/>
        <w:rPr>
          <w:sz w:val="28"/>
          <w:szCs w:val="28"/>
        </w:rPr>
      </w:pPr>
      <w:r w:rsidRPr="00F51CF7">
        <w:rPr>
          <w:sz w:val="28"/>
          <w:szCs w:val="28"/>
        </w:rPr>
        <w:t>6.</w:t>
      </w:r>
      <w:r w:rsidR="00A01070">
        <w:rPr>
          <w:sz w:val="28"/>
          <w:szCs w:val="28"/>
        </w:rPr>
        <w:t>6</w:t>
      </w:r>
      <w:r w:rsidRPr="00F51CF7">
        <w:rPr>
          <w:sz w:val="28"/>
          <w:szCs w:val="28"/>
        </w:rPr>
        <w:t xml:space="preserve">. Сторона освобождается от уплаты неустойки (штрафов, пеней) если докажет, что исполнения или ненадлежащее исполнение указанного </w:t>
      </w:r>
      <w:r w:rsidRPr="00F51CF7">
        <w:rPr>
          <w:sz w:val="28"/>
          <w:szCs w:val="28"/>
        </w:rPr>
        <w:lastRenderedPageBreak/>
        <w:t xml:space="preserve">обязательства произошла вследствие непреодолимой силы или по вине другой Стороны. </w:t>
      </w:r>
    </w:p>
    <w:p w14:paraId="341DBB35" w14:textId="77777777" w:rsidR="00F51CF7" w:rsidRPr="00F51CF7" w:rsidRDefault="00F51CF7" w:rsidP="00F51CF7">
      <w:pPr>
        <w:shd w:val="clear" w:color="auto" w:fill="FFFFFF"/>
        <w:ind w:left="284" w:firstLine="567"/>
        <w:rPr>
          <w:sz w:val="28"/>
          <w:szCs w:val="28"/>
        </w:rPr>
      </w:pPr>
      <w:r w:rsidRPr="00F51CF7">
        <w:rPr>
          <w:sz w:val="28"/>
          <w:szCs w:val="28"/>
        </w:rPr>
        <w:t>6.</w:t>
      </w:r>
      <w:r w:rsidR="00A01070">
        <w:rPr>
          <w:sz w:val="28"/>
          <w:szCs w:val="28"/>
        </w:rPr>
        <w:t>7</w:t>
      </w:r>
      <w:r w:rsidRPr="00F51CF7">
        <w:rPr>
          <w:sz w:val="28"/>
          <w:szCs w:val="28"/>
        </w:rPr>
        <w:t xml:space="preserve">.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F51CF7">
        <w:rPr>
          <w:spacing w:val="-1"/>
          <w:sz w:val="28"/>
          <w:szCs w:val="28"/>
        </w:rPr>
        <w:t>Договору за вычетом соответствующего размера неустойки (штрафа, пени).</w:t>
      </w:r>
    </w:p>
    <w:p w14:paraId="73A3A496" w14:textId="77777777" w:rsidR="00F51CF7" w:rsidRPr="00F51CF7" w:rsidRDefault="00F51CF7" w:rsidP="00F51CF7">
      <w:pPr>
        <w:shd w:val="clear" w:color="auto" w:fill="FFFFFF"/>
        <w:tabs>
          <w:tab w:val="left" w:pos="1190"/>
        </w:tabs>
        <w:ind w:left="284" w:firstLine="567"/>
        <w:rPr>
          <w:sz w:val="28"/>
          <w:szCs w:val="28"/>
        </w:rPr>
      </w:pPr>
      <w:r w:rsidRPr="00F51CF7">
        <w:rPr>
          <w:sz w:val="28"/>
          <w:szCs w:val="28"/>
        </w:rPr>
        <w:t>6.</w:t>
      </w:r>
      <w:r w:rsidR="00A01070">
        <w:rPr>
          <w:sz w:val="28"/>
          <w:szCs w:val="28"/>
        </w:rPr>
        <w:t>8</w:t>
      </w:r>
      <w:r w:rsidRPr="00F51CF7">
        <w:rPr>
          <w:sz w:val="28"/>
          <w:szCs w:val="28"/>
        </w:rPr>
        <w:t xml:space="preserve">. В случае если Заказчик понес убытки вследствие ненадлежащего исполнения Исполнителем своих обязательств по Договору, Исполнитель обязан </w:t>
      </w:r>
      <w:r w:rsidRPr="00F51CF7">
        <w:rPr>
          <w:spacing w:val="-1"/>
          <w:sz w:val="28"/>
          <w:szCs w:val="28"/>
        </w:rPr>
        <w:t>возместить такие убытки Заказчику в полном размере независимо от уплаты неустойки.</w:t>
      </w:r>
    </w:p>
    <w:p w14:paraId="67EE0181" w14:textId="77777777" w:rsidR="00F51CF7" w:rsidRPr="00F51CF7" w:rsidRDefault="00F51CF7" w:rsidP="00F51CF7">
      <w:pPr>
        <w:pStyle w:val="ConsPlusNormal"/>
        <w:ind w:left="284" w:firstLine="567"/>
        <w:jc w:val="both"/>
        <w:rPr>
          <w:rFonts w:ascii="Times New Roman" w:hAnsi="Times New Roman" w:cs="Times New Roman"/>
          <w:sz w:val="28"/>
          <w:szCs w:val="28"/>
        </w:rPr>
      </w:pPr>
      <w:r w:rsidRPr="00F51CF7">
        <w:rPr>
          <w:rFonts w:ascii="Times New Roman" w:hAnsi="Times New Roman" w:cs="Times New Roman"/>
          <w:sz w:val="28"/>
          <w:szCs w:val="28"/>
        </w:rPr>
        <w:t>6.</w:t>
      </w:r>
      <w:r w:rsidR="00A01070">
        <w:rPr>
          <w:rFonts w:ascii="Times New Roman" w:hAnsi="Times New Roman" w:cs="Times New Roman"/>
          <w:sz w:val="28"/>
          <w:szCs w:val="28"/>
        </w:rPr>
        <w:t>9</w:t>
      </w:r>
      <w:r w:rsidRPr="00F51CF7">
        <w:rPr>
          <w:rFonts w:ascii="Times New Roman" w:hAnsi="Times New Roman" w:cs="Times New Roman"/>
          <w:sz w:val="28"/>
          <w:szCs w:val="28"/>
        </w:rPr>
        <w:t xml:space="preserve">. </w:t>
      </w:r>
      <w:r w:rsidRPr="00F51CF7">
        <w:rPr>
          <w:rFonts w:ascii="Times New Roman"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14:paraId="30BCAB2C" w14:textId="77777777" w:rsidR="00F51CF7" w:rsidRPr="00F51CF7" w:rsidRDefault="00F51CF7" w:rsidP="00F51CF7">
      <w:pPr>
        <w:pStyle w:val="ConsPlusNormal"/>
        <w:ind w:left="284" w:firstLine="567"/>
        <w:jc w:val="both"/>
        <w:rPr>
          <w:rFonts w:ascii="Times New Roman" w:hAnsi="Times New Roman" w:cs="Times New Roman"/>
          <w:spacing w:val="-1"/>
          <w:sz w:val="28"/>
          <w:szCs w:val="28"/>
        </w:rPr>
      </w:pPr>
      <w:r w:rsidRPr="00F51CF7">
        <w:rPr>
          <w:rFonts w:ascii="Times New Roman" w:hAnsi="Times New Roman" w:cs="Times New Roman"/>
          <w:sz w:val="28"/>
          <w:szCs w:val="28"/>
        </w:rPr>
        <w:t>6.</w:t>
      </w:r>
      <w:r w:rsidR="00A01070">
        <w:rPr>
          <w:rFonts w:ascii="Times New Roman" w:hAnsi="Times New Roman" w:cs="Times New Roman"/>
          <w:sz w:val="28"/>
          <w:szCs w:val="28"/>
        </w:rPr>
        <w:t>10</w:t>
      </w:r>
      <w:r w:rsidRPr="00F51CF7">
        <w:rPr>
          <w:rFonts w:ascii="Times New Roman" w:hAnsi="Times New Roman" w:cs="Times New Roman"/>
          <w:sz w:val="28"/>
          <w:szCs w:val="2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w:t>
      </w:r>
      <w:r w:rsidR="00675DCE">
        <w:rPr>
          <w:rFonts w:ascii="Times New Roman" w:hAnsi="Times New Roman" w:cs="Times New Roman"/>
          <w:sz w:val="28"/>
          <w:szCs w:val="28"/>
        </w:rPr>
        <w:t>олимой силы или по вине другой С</w:t>
      </w:r>
      <w:r w:rsidRPr="00F51CF7">
        <w:rPr>
          <w:rFonts w:ascii="Times New Roman" w:hAnsi="Times New Roman" w:cs="Times New Roman"/>
          <w:sz w:val="28"/>
          <w:szCs w:val="28"/>
        </w:rPr>
        <w:t>тороны</w:t>
      </w:r>
      <w:r w:rsidRPr="00F51CF7">
        <w:rPr>
          <w:rFonts w:ascii="Times New Roman" w:hAnsi="Times New Roman" w:cs="Times New Roman"/>
          <w:spacing w:val="-1"/>
          <w:sz w:val="28"/>
          <w:szCs w:val="28"/>
        </w:rPr>
        <w:t>.</w:t>
      </w:r>
    </w:p>
    <w:p w14:paraId="50FF93BF" w14:textId="77777777" w:rsidR="00F51CF7" w:rsidRPr="00F51CF7" w:rsidRDefault="00F51CF7" w:rsidP="00F51CF7">
      <w:pPr>
        <w:pStyle w:val="ConsPlusNormal"/>
        <w:ind w:left="284" w:firstLine="567"/>
        <w:jc w:val="both"/>
        <w:rPr>
          <w:rFonts w:ascii="Times New Roman" w:hAnsi="Times New Roman" w:cs="Times New Roman"/>
          <w:sz w:val="28"/>
          <w:szCs w:val="28"/>
        </w:rPr>
      </w:pPr>
      <w:r w:rsidRPr="00F51CF7">
        <w:rPr>
          <w:rFonts w:ascii="Times New Roman" w:hAnsi="Times New Roman" w:cs="Times New Roman"/>
          <w:sz w:val="28"/>
          <w:szCs w:val="28"/>
        </w:rPr>
        <w:t>6.</w:t>
      </w:r>
      <w:r>
        <w:rPr>
          <w:rFonts w:ascii="Times New Roman" w:hAnsi="Times New Roman" w:cs="Times New Roman"/>
          <w:sz w:val="28"/>
          <w:szCs w:val="28"/>
        </w:rPr>
        <w:t>1</w:t>
      </w:r>
      <w:r w:rsidR="00A01070">
        <w:rPr>
          <w:rFonts w:ascii="Times New Roman" w:hAnsi="Times New Roman" w:cs="Times New Roman"/>
          <w:sz w:val="28"/>
          <w:szCs w:val="28"/>
        </w:rPr>
        <w:t>1</w:t>
      </w:r>
      <w:r w:rsidRPr="00F51CF7">
        <w:rPr>
          <w:rFonts w:ascii="Times New Roman" w:hAnsi="Times New Roman" w:cs="Times New Roman"/>
          <w:sz w:val="28"/>
          <w:szCs w:val="28"/>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77D3DB47" w14:textId="77777777" w:rsidR="00F51CF7" w:rsidRPr="00F51CF7" w:rsidRDefault="00F51CF7" w:rsidP="00F51CF7">
      <w:pPr>
        <w:pStyle w:val="ConsPlusNormal"/>
        <w:ind w:left="284" w:firstLine="567"/>
        <w:jc w:val="both"/>
        <w:rPr>
          <w:rFonts w:ascii="Times New Roman" w:hAnsi="Times New Roman" w:cs="Times New Roman"/>
          <w:sz w:val="28"/>
          <w:szCs w:val="28"/>
        </w:rPr>
      </w:pPr>
      <w:r w:rsidRPr="00F51CF7">
        <w:rPr>
          <w:rFonts w:ascii="Times New Roman" w:hAnsi="Times New Roman" w:cs="Times New Roman"/>
          <w:sz w:val="28"/>
          <w:szCs w:val="28"/>
        </w:rPr>
        <w:t>6.1</w:t>
      </w:r>
      <w:r w:rsidR="00A01070">
        <w:rPr>
          <w:rFonts w:ascii="Times New Roman" w:hAnsi="Times New Roman" w:cs="Times New Roman"/>
          <w:sz w:val="28"/>
          <w:szCs w:val="28"/>
        </w:rPr>
        <w:t>2</w:t>
      </w:r>
      <w:r w:rsidRPr="00F51CF7">
        <w:rPr>
          <w:rFonts w:ascii="Times New Roman" w:hAnsi="Times New Roman" w:cs="Times New Roman"/>
          <w:sz w:val="28"/>
          <w:szCs w:val="28"/>
        </w:rPr>
        <w:t>.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14:paraId="15902B48" w14:textId="77777777" w:rsidR="00F51CF7" w:rsidRPr="00F51CF7" w:rsidRDefault="00F51CF7" w:rsidP="00F51CF7">
      <w:pPr>
        <w:pStyle w:val="af0"/>
        <w:ind w:left="284" w:firstLine="567"/>
        <w:rPr>
          <w:sz w:val="28"/>
          <w:szCs w:val="28"/>
        </w:rPr>
      </w:pPr>
      <w:r w:rsidRPr="00F51CF7">
        <w:rPr>
          <w:sz w:val="28"/>
          <w:szCs w:val="28"/>
        </w:rPr>
        <w:t>6.1</w:t>
      </w:r>
      <w:r w:rsidR="00A01070">
        <w:rPr>
          <w:sz w:val="28"/>
          <w:szCs w:val="28"/>
        </w:rPr>
        <w:t>3</w:t>
      </w:r>
      <w:r w:rsidRPr="00F51CF7">
        <w:rPr>
          <w:sz w:val="28"/>
          <w:szCs w:val="28"/>
        </w:rPr>
        <w:t>.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56D91FA1" w14:textId="77777777" w:rsidR="00F51CF7" w:rsidRPr="00F51CF7" w:rsidRDefault="00F51CF7" w:rsidP="00F51CF7">
      <w:pPr>
        <w:pStyle w:val="ConsPlusNormal"/>
        <w:ind w:left="284" w:firstLine="567"/>
        <w:jc w:val="both"/>
        <w:rPr>
          <w:rFonts w:ascii="Times New Roman" w:hAnsi="Times New Roman" w:cs="Times New Roman"/>
          <w:sz w:val="28"/>
          <w:szCs w:val="28"/>
        </w:rPr>
      </w:pPr>
      <w:r w:rsidRPr="00F51CF7">
        <w:rPr>
          <w:rFonts w:ascii="Times New Roman" w:hAnsi="Times New Roman" w:cs="Times New Roman"/>
          <w:sz w:val="28"/>
          <w:szCs w:val="28"/>
        </w:rPr>
        <w:t>6.1</w:t>
      </w:r>
      <w:r w:rsidR="00A01070">
        <w:rPr>
          <w:rFonts w:ascii="Times New Roman" w:hAnsi="Times New Roman" w:cs="Times New Roman"/>
          <w:sz w:val="28"/>
          <w:szCs w:val="28"/>
        </w:rPr>
        <w:t>4</w:t>
      </w:r>
      <w:r w:rsidRPr="00F51CF7">
        <w:rPr>
          <w:rFonts w:ascii="Times New Roman" w:hAnsi="Times New Roman" w:cs="Times New Roman"/>
          <w:sz w:val="28"/>
          <w:szCs w:val="28"/>
        </w:rPr>
        <w:t>. До передачи спора в суд Сторонами должен быть соблюден претензионный порядок его урегулирования.</w:t>
      </w:r>
    </w:p>
    <w:p w14:paraId="629F3F59" w14:textId="77777777" w:rsidR="00F51CF7" w:rsidRPr="00F51CF7" w:rsidRDefault="00F51CF7" w:rsidP="00F51CF7">
      <w:pPr>
        <w:autoSpaceDN w:val="0"/>
        <w:adjustRightInd w:val="0"/>
        <w:ind w:left="284" w:firstLine="567"/>
        <w:rPr>
          <w:sz w:val="28"/>
          <w:szCs w:val="28"/>
        </w:rPr>
      </w:pPr>
      <w:r w:rsidRPr="00F51CF7">
        <w:rPr>
          <w:sz w:val="28"/>
          <w:szCs w:val="28"/>
        </w:rPr>
        <w:t>6.1</w:t>
      </w:r>
      <w:r w:rsidR="00A01070">
        <w:rPr>
          <w:sz w:val="28"/>
          <w:szCs w:val="28"/>
        </w:rPr>
        <w:t>5</w:t>
      </w:r>
      <w:r w:rsidRPr="00F51CF7">
        <w:rPr>
          <w:sz w:val="28"/>
          <w:szCs w:val="28"/>
        </w:rPr>
        <w:t xml:space="preserve">. Претензия должна быть составлена в письменном виде, подписана уполномоченным лицом и направлена по адресу, указанному в разделе </w:t>
      </w:r>
      <w:r w:rsidR="00675DCE">
        <w:rPr>
          <w:sz w:val="28"/>
          <w:szCs w:val="28"/>
        </w:rPr>
        <w:t>1</w:t>
      </w:r>
      <w:r w:rsidRPr="00F51CF7">
        <w:rPr>
          <w:sz w:val="28"/>
          <w:szCs w:val="28"/>
        </w:rPr>
        <w:t>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124E2DB3" w14:textId="77777777" w:rsidR="00F51CF7" w:rsidRPr="00F51CF7" w:rsidRDefault="00F51CF7" w:rsidP="00F51CF7">
      <w:pPr>
        <w:autoSpaceDN w:val="0"/>
        <w:adjustRightInd w:val="0"/>
        <w:ind w:left="284" w:firstLine="567"/>
        <w:rPr>
          <w:sz w:val="28"/>
          <w:szCs w:val="28"/>
        </w:rPr>
      </w:pPr>
      <w:r w:rsidRPr="00F51CF7">
        <w:rPr>
          <w:sz w:val="28"/>
          <w:szCs w:val="28"/>
        </w:rPr>
        <w:t>6.1</w:t>
      </w:r>
      <w:r w:rsidR="00A01070">
        <w:rPr>
          <w:sz w:val="28"/>
          <w:szCs w:val="28"/>
        </w:rPr>
        <w:t>6</w:t>
      </w:r>
      <w:r w:rsidRPr="00F51CF7">
        <w:rPr>
          <w:sz w:val="28"/>
          <w:szCs w:val="28"/>
        </w:rPr>
        <w:t>. Претензия считается доставленной, если она направлена способом, указанным в п. 6.1</w:t>
      </w:r>
      <w:r w:rsidR="00675DCE">
        <w:rPr>
          <w:sz w:val="28"/>
          <w:szCs w:val="28"/>
        </w:rPr>
        <w:t>5</w:t>
      </w:r>
      <w:r w:rsidRPr="00F51CF7">
        <w:rPr>
          <w:sz w:val="28"/>
          <w:szCs w:val="28"/>
        </w:rPr>
        <w:t>.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5C3BE2E0" w14:textId="77777777" w:rsidR="00F51CF7" w:rsidRPr="00F51CF7" w:rsidRDefault="00F51CF7" w:rsidP="00F51CF7">
      <w:pPr>
        <w:autoSpaceDN w:val="0"/>
        <w:adjustRightInd w:val="0"/>
        <w:ind w:left="284" w:firstLine="567"/>
        <w:rPr>
          <w:sz w:val="28"/>
          <w:szCs w:val="28"/>
        </w:rPr>
      </w:pPr>
      <w:r w:rsidRPr="00F51CF7">
        <w:rPr>
          <w:sz w:val="28"/>
          <w:szCs w:val="28"/>
        </w:rPr>
        <w:t>6.</w:t>
      </w:r>
      <w:r w:rsidR="00A01070">
        <w:rPr>
          <w:sz w:val="28"/>
          <w:szCs w:val="28"/>
        </w:rPr>
        <w:t>17</w:t>
      </w:r>
      <w:r w:rsidRPr="00F51CF7">
        <w:rPr>
          <w:sz w:val="28"/>
          <w:szCs w:val="28"/>
        </w:rPr>
        <w:t>. Срок рассмотрения претензии составляет 30 (тридцать) календарных дней с даты направления претензии.</w:t>
      </w:r>
    </w:p>
    <w:p w14:paraId="007B83B8" w14:textId="77777777" w:rsidR="00F51CF7" w:rsidRPr="00F51CF7" w:rsidRDefault="00F51CF7" w:rsidP="00F51CF7">
      <w:pPr>
        <w:autoSpaceDN w:val="0"/>
        <w:adjustRightInd w:val="0"/>
        <w:ind w:left="284" w:firstLine="567"/>
        <w:rPr>
          <w:sz w:val="28"/>
          <w:szCs w:val="28"/>
        </w:rPr>
      </w:pPr>
      <w:r w:rsidRPr="00F51CF7">
        <w:rPr>
          <w:sz w:val="28"/>
          <w:szCs w:val="28"/>
        </w:rPr>
        <w:lastRenderedPageBreak/>
        <w:t>6.</w:t>
      </w:r>
      <w:r w:rsidR="00A01070">
        <w:rPr>
          <w:sz w:val="28"/>
          <w:szCs w:val="28"/>
        </w:rPr>
        <w:t>18</w:t>
      </w:r>
      <w:r w:rsidRPr="00F51CF7">
        <w:rPr>
          <w:sz w:val="28"/>
          <w:szCs w:val="28"/>
        </w:rPr>
        <w:t>. Все направляемые претензии должны быть адресованы лицу, подписавшему Договор.</w:t>
      </w:r>
    </w:p>
    <w:p w14:paraId="1D78E33E" w14:textId="77777777" w:rsidR="00F51CF7" w:rsidRPr="00F51CF7" w:rsidRDefault="00F51CF7" w:rsidP="00F51CF7">
      <w:pPr>
        <w:autoSpaceDN w:val="0"/>
        <w:adjustRightInd w:val="0"/>
        <w:ind w:left="284" w:firstLine="567"/>
        <w:rPr>
          <w:sz w:val="28"/>
          <w:szCs w:val="28"/>
        </w:rPr>
      </w:pPr>
      <w:r w:rsidRPr="00F51CF7">
        <w:rPr>
          <w:sz w:val="28"/>
          <w:szCs w:val="28"/>
        </w:rPr>
        <w:t>6.</w:t>
      </w:r>
      <w:r w:rsidR="00A01070">
        <w:rPr>
          <w:sz w:val="28"/>
          <w:szCs w:val="28"/>
        </w:rPr>
        <w:t>19</w:t>
      </w:r>
      <w:r w:rsidRPr="00F51CF7">
        <w:rPr>
          <w:sz w:val="28"/>
          <w:szCs w:val="28"/>
        </w:rPr>
        <w:t>. Сторона, у которой произошло и</w:t>
      </w:r>
      <w:r w:rsidR="00414180">
        <w:rPr>
          <w:sz w:val="28"/>
          <w:szCs w:val="28"/>
        </w:rPr>
        <w:t>зменение указанного в разделе 11</w:t>
      </w:r>
      <w:r w:rsidRPr="00F51CF7">
        <w:rPr>
          <w:sz w:val="28"/>
          <w:szCs w:val="28"/>
        </w:rPr>
        <w:t xml:space="preserve"> Договора адреса, номера или иного реквизита, обязана письменно уведомить другую Сторону о таком изменении в </w:t>
      </w:r>
      <w:r w:rsidR="00414180">
        <w:rPr>
          <w:sz w:val="28"/>
          <w:szCs w:val="28"/>
        </w:rPr>
        <w:t>течени</w:t>
      </w:r>
      <w:r w:rsidR="00390783">
        <w:rPr>
          <w:sz w:val="28"/>
          <w:szCs w:val="28"/>
        </w:rPr>
        <w:t>е</w:t>
      </w:r>
      <w:r w:rsidR="00414180">
        <w:rPr>
          <w:sz w:val="28"/>
          <w:szCs w:val="28"/>
        </w:rPr>
        <w:t xml:space="preserve"> 5 рабочих дней</w:t>
      </w:r>
      <w:r w:rsidRPr="00F51CF7">
        <w:rPr>
          <w:sz w:val="28"/>
          <w:szCs w:val="28"/>
        </w:rPr>
        <w:t>.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41B27A3F" w14:textId="77777777" w:rsidR="00F51CF7" w:rsidRDefault="00F51CF7" w:rsidP="00F51CF7">
      <w:pPr>
        <w:widowControl w:val="0"/>
        <w:autoSpaceDN w:val="0"/>
        <w:adjustRightInd w:val="0"/>
        <w:ind w:left="284" w:firstLine="567"/>
        <w:rPr>
          <w:sz w:val="28"/>
          <w:szCs w:val="28"/>
        </w:rPr>
      </w:pPr>
      <w:r w:rsidRPr="00F51CF7">
        <w:rPr>
          <w:sz w:val="28"/>
          <w:szCs w:val="28"/>
        </w:rPr>
        <w:t>6.</w:t>
      </w:r>
      <w:r>
        <w:rPr>
          <w:sz w:val="28"/>
          <w:szCs w:val="28"/>
        </w:rPr>
        <w:t>2</w:t>
      </w:r>
      <w:r w:rsidR="00A01070">
        <w:rPr>
          <w:sz w:val="28"/>
          <w:szCs w:val="28"/>
        </w:rPr>
        <w:t>0</w:t>
      </w:r>
      <w:r w:rsidRPr="00F51CF7">
        <w:rPr>
          <w:sz w:val="28"/>
          <w:szCs w:val="28"/>
        </w:rPr>
        <w:t>.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14:paraId="7708951E" w14:textId="77777777" w:rsidR="00675DCE" w:rsidRDefault="00675DCE" w:rsidP="00F51CF7">
      <w:pPr>
        <w:widowControl w:val="0"/>
        <w:autoSpaceDN w:val="0"/>
        <w:adjustRightInd w:val="0"/>
        <w:ind w:left="284" w:firstLine="567"/>
        <w:rPr>
          <w:sz w:val="28"/>
          <w:szCs w:val="28"/>
        </w:rPr>
      </w:pPr>
    </w:p>
    <w:p w14:paraId="1F4D9A55" w14:textId="77777777" w:rsidR="00F51CF7" w:rsidRPr="00F51CF7" w:rsidRDefault="006955EB" w:rsidP="00F51CF7">
      <w:pPr>
        <w:jc w:val="center"/>
        <w:rPr>
          <w:b/>
          <w:sz w:val="28"/>
          <w:szCs w:val="28"/>
        </w:rPr>
      </w:pPr>
      <w:r w:rsidRPr="00F51CF7">
        <w:rPr>
          <w:sz w:val="28"/>
          <w:szCs w:val="28"/>
        </w:rPr>
        <w:t>7.</w:t>
      </w:r>
      <w:r w:rsidR="00F51CF7" w:rsidRPr="00F51CF7">
        <w:rPr>
          <w:b/>
          <w:sz w:val="28"/>
          <w:szCs w:val="28"/>
        </w:rPr>
        <w:t xml:space="preserve"> Обеспечение исполнения Договора</w:t>
      </w:r>
    </w:p>
    <w:p w14:paraId="7F268139" w14:textId="77777777" w:rsidR="00F51CF7" w:rsidRPr="00F51CF7" w:rsidRDefault="00414180" w:rsidP="00F51CF7">
      <w:pPr>
        <w:tabs>
          <w:tab w:val="left" w:pos="0"/>
          <w:tab w:val="left" w:pos="567"/>
        </w:tabs>
        <w:ind w:firstLine="709"/>
        <w:rPr>
          <w:sz w:val="28"/>
          <w:szCs w:val="28"/>
        </w:rPr>
      </w:pPr>
      <w:r>
        <w:rPr>
          <w:sz w:val="28"/>
          <w:szCs w:val="28"/>
        </w:rPr>
        <w:t>7</w:t>
      </w:r>
      <w:r w:rsidR="00F51CF7" w:rsidRPr="00F51CF7">
        <w:rPr>
          <w:sz w:val="28"/>
          <w:szCs w:val="28"/>
        </w:rPr>
        <w:t xml:space="preserve">.1. Стороны договорились о том, что Исполнитель вносит обеспечение исполнения Договора на сумму __________ (_______________) руб. _____ </w:t>
      </w:r>
      <w:proofErr w:type="gramStart"/>
      <w:r w:rsidR="00F51CF7" w:rsidRPr="00F51CF7">
        <w:rPr>
          <w:sz w:val="28"/>
          <w:szCs w:val="28"/>
        </w:rPr>
        <w:t>коп.,</w:t>
      </w:r>
      <w:proofErr w:type="gramEnd"/>
      <w:r w:rsidR="00F51CF7" w:rsidRPr="00F51CF7">
        <w:rPr>
          <w:sz w:val="28"/>
          <w:szCs w:val="28"/>
        </w:rPr>
        <w:t xml:space="preserve"> НДС н</w:t>
      </w:r>
      <w:r w:rsidR="00675DCE">
        <w:rPr>
          <w:sz w:val="28"/>
          <w:szCs w:val="28"/>
        </w:rPr>
        <w:t xml:space="preserve">е облагается, что составляет </w:t>
      </w:r>
      <w:r w:rsidR="00CC1076">
        <w:rPr>
          <w:sz w:val="28"/>
          <w:szCs w:val="28"/>
        </w:rPr>
        <w:t>5</w:t>
      </w:r>
      <w:r w:rsidR="00F51CF7" w:rsidRPr="00F51CF7">
        <w:rPr>
          <w:sz w:val="28"/>
          <w:szCs w:val="28"/>
        </w:rPr>
        <w:t xml:space="preserve">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03385974" w14:textId="77777777" w:rsidR="00F51CF7" w:rsidRDefault="00414180" w:rsidP="00F51CF7">
      <w:pPr>
        <w:pStyle w:val="211"/>
        <w:tabs>
          <w:tab w:val="left" w:pos="360"/>
          <w:tab w:val="left" w:pos="540"/>
        </w:tabs>
        <w:ind w:firstLine="709"/>
        <w:rPr>
          <w:sz w:val="28"/>
          <w:szCs w:val="28"/>
        </w:rPr>
      </w:pPr>
      <w:r>
        <w:rPr>
          <w:sz w:val="28"/>
          <w:szCs w:val="28"/>
        </w:rPr>
        <w:t>7</w:t>
      </w:r>
      <w:r w:rsidR="00F51CF7" w:rsidRPr="00F51CF7">
        <w:rPr>
          <w:sz w:val="28"/>
          <w:szCs w:val="28"/>
        </w:rPr>
        <w:t>.2.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3CC606E" w14:textId="77777777" w:rsidR="00675DCE" w:rsidRPr="00F51CF7" w:rsidRDefault="00675DCE" w:rsidP="00F51CF7">
      <w:pPr>
        <w:pStyle w:val="211"/>
        <w:tabs>
          <w:tab w:val="left" w:pos="360"/>
          <w:tab w:val="left" w:pos="540"/>
        </w:tabs>
        <w:ind w:firstLine="709"/>
        <w:rPr>
          <w:sz w:val="28"/>
          <w:szCs w:val="28"/>
        </w:rPr>
      </w:pPr>
      <w:r>
        <w:rPr>
          <w:sz w:val="28"/>
          <w:szCs w:val="28"/>
        </w:rPr>
        <w:t>Срок действия банковской гарантии превышает срок действия Договора</w:t>
      </w:r>
      <w:r w:rsidR="00D014B2">
        <w:rPr>
          <w:sz w:val="28"/>
          <w:szCs w:val="28"/>
        </w:rPr>
        <w:t xml:space="preserve"> на 1 (один) месяц.</w:t>
      </w:r>
    </w:p>
    <w:p w14:paraId="729C12A8" w14:textId="77777777" w:rsidR="00F51CF7" w:rsidRPr="00F51CF7" w:rsidRDefault="00414180" w:rsidP="00F51CF7">
      <w:pPr>
        <w:pStyle w:val="211"/>
        <w:tabs>
          <w:tab w:val="left" w:pos="360"/>
          <w:tab w:val="left" w:pos="540"/>
        </w:tabs>
        <w:ind w:firstLine="709"/>
        <w:rPr>
          <w:sz w:val="28"/>
          <w:szCs w:val="28"/>
        </w:rPr>
      </w:pPr>
      <w:r>
        <w:rPr>
          <w:sz w:val="28"/>
          <w:szCs w:val="28"/>
        </w:rPr>
        <w:t>7</w:t>
      </w:r>
      <w:r w:rsidR="00F51CF7" w:rsidRPr="00F51CF7">
        <w:rPr>
          <w:sz w:val="28"/>
          <w:szCs w:val="28"/>
        </w:rPr>
        <w:t>.</w:t>
      </w:r>
      <w:r>
        <w:rPr>
          <w:sz w:val="28"/>
          <w:szCs w:val="28"/>
        </w:rPr>
        <w:t>3</w:t>
      </w:r>
      <w:r w:rsidR="00F51CF7" w:rsidRPr="00F51CF7">
        <w:rPr>
          <w:sz w:val="28"/>
          <w:szCs w:val="28"/>
        </w:rPr>
        <w:t xml:space="preserve">.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w:t>
      </w:r>
      <w:r w:rsidR="00D014B2">
        <w:rPr>
          <w:sz w:val="28"/>
          <w:szCs w:val="28"/>
        </w:rPr>
        <w:t>в размере, установленном в п. 7.1.</w:t>
      </w:r>
      <w:r w:rsidR="00F51CF7" w:rsidRPr="00F51CF7">
        <w:rPr>
          <w:sz w:val="28"/>
          <w:szCs w:val="28"/>
        </w:rPr>
        <w:t xml:space="preserve"> Догов</w:t>
      </w:r>
      <w:r w:rsidR="00D014B2">
        <w:rPr>
          <w:sz w:val="28"/>
          <w:szCs w:val="28"/>
        </w:rPr>
        <w:t>ора, на счет Заказчика</w:t>
      </w:r>
      <w:r w:rsidR="00F51CF7" w:rsidRPr="00F51CF7">
        <w:rPr>
          <w:sz w:val="28"/>
          <w:szCs w:val="28"/>
        </w:rPr>
        <w:t>.</w:t>
      </w:r>
    </w:p>
    <w:p w14:paraId="6884BECD" w14:textId="77777777" w:rsidR="00F51CF7" w:rsidRPr="00F51CF7" w:rsidRDefault="00F51CF7" w:rsidP="00F51CF7">
      <w:pPr>
        <w:pStyle w:val="211"/>
        <w:tabs>
          <w:tab w:val="left" w:pos="360"/>
          <w:tab w:val="left" w:pos="540"/>
        </w:tabs>
        <w:ind w:firstLine="709"/>
        <w:rPr>
          <w:sz w:val="28"/>
          <w:szCs w:val="28"/>
        </w:rPr>
      </w:pPr>
      <w:r w:rsidRPr="00F51CF7">
        <w:rPr>
          <w:sz w:val="28"/>
          <w:szCs w:val="28"/>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w:t>
      </w:r>
      <w:r w:rsidR="00357669">
        <w:rPr>
          <w:sz w:val="28"/>
          <w:szCs w:val="28"/>
        </w:rPr>
        <w:t>ств на счет Заказчика, в течение 10 (десяти</w:t>
      </w:r>
      <w:r w:rsidRPr="00F51CF7">
        <w:rPr>
          <w:sz w:val="28"/>
          <w:szCs w:val="28"/>
        </w:rPr>
        <w:t>) календарных дней после подписания Договора.</w:t>
      </w:r>
    </w:p>
    <w:p w14:paraId="47989D68" w14:textId="77777777" w:rsidR="00F51CF7" w:rsidRPr="00F51CF7" w:rsidRDefault="00F51CF7" w:rsidP="00F51CF7">
      <w:pPr>
        <w:pStyle w:val="211"/>
        <w:tabs>
          <w:tab w:val="left" w:pos="360"/>
          <w:tab w:val="left" w:pos="540"/>
        </w:tabs>
        <w:rPr>
          <w:sz w:val="28"/>
          <w:szCs w:val="28"/>
        </w:rPr>
      </w:pPr>
      <w:r w:rsidRPr="00F51CF7">
        <w:rPr>
          <w:sz w:val="28"/>
          <w:szCs w:val="28"/>
        </w:rPr>
        <w:lastRenderedPageBreak/>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14:paraId="44DB7DF1" w14:textId="77777777" w:rsidR="00F51CF7" w:rsidRPr="00F51CF7" w:rsidRDefault="00F51CF7" w:rsidP="00F51CF7">
      <w:pPr>
        <w:pStyle w:val="211"/>
        <w:tabs>
          <w:tab w:val="left" w:pos="360"/>
          <w:tab w:val="left" w:pos="540"/>
        </w:tabs>
        <w:rPr>
          <w:sz w:val="28"/>
          <w:szCs w:val="28"/>
        </w:rPr>
      </w:pPr>
      <w:r w:rsidRPr="00F51CF7">
        <w:rPr>
          <w:sz w:val="28"/>
          <w:szCs w:val="28"/>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14:paraId="337B5441" w14:textId="77777777" w:rsidR="00F51CF7" w:rsidRPr="00F51CF7" w:rsidRDefault="00F51CF7" w:rsidP="00F51CF7">
      <w:pPr>
        <w:pStyle w:val="211"/>
        <w:tabs>
          <w:tab w:val="left" w:pos="360"/>
          <w:tab w:val="left" w:pos="540"/>
        </w:tabs>
        <w:rPr>
          <w:sz w:val="28"/>
          <w:szCs w:val="28"/>
        </w:rPr>
      </w:pPr>
      <w:r w:rsidRPr="00F51CF7">
        <w:rPr>
          <w:sz w:val="28"/>
          <w:szCs w:val="28"/>
        </w:rPr>
        <w:t>Денежные средства возвращаются Испо</w:t>
      </w:r>
      <w:r w:rsidR="00357669">
        <w:rPr>
          <w:sz w:val="28"/>
          <w:szCs w:val="28"/>
        </w:rPr>
        <w:t>лнителю Заказчиком в течение 10 (десяти</w:t>
      </w:r>
      <w:r w:rsidRPr="00F51CF7">
        <w:rPr>
          <w:sz w:val="28"/>
          <w:szCs w:val="28"/>
        </w:rPr>
        <w:t>)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14:paraId="1D5C02F4" w14:textId="77777777" w:rsidR="00F51CF7" w:rsidRPr="00F51CF7" w:rsidRDefault="00414180" w:rsidP="00F51CF7">
      <w:pPr>
        <w:pStyle w:val="211"/>
        <w:tabs>
          <w:tab w:val="left" w:pos="360"/>
          <w:tab w:val="left" w:pos="540"/>
        </w:tabs>
        <w:rPr>
          <w:sz w:val="28"/>
          <w:szCs w:val="28"/>
        </w:rPr>
      </w:pPr>
      <w:r>
        <w:rPr>
          <w:sz w:val="28"/>
          <w:szCs w:val="28"/>
        </w:rPr>
        <w:t>7</w:t>
      </w:r>
      <w:r w:rsidR="00F51CF7" w:rsidRPr="00F51CF7">
        <w:rPr>
          <w:sz w:val="28"/>
          <w:szCs w:val="28"/>
        </w:rPr>
        <w:t>.</w:t>
      </w:r>
      <w:r>
        <w:rPr>
          <w:sz w:val="28"/>
          <w:szCs w:val="28"/>
        </w:rPr>
        <w:t>4</w:t>
      </w:r>
      <w:r w:rsidR="00F51CF7" w:rsidRPr="00F51CF7">
        <w:rPr>
          <w:sz w:val="28"/>
          <w:szCs w:val="28"/>
        </w:rPr>
        <w:t>.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6DEA0D19" w14:textId="77777777" w:rsidR="00F51CF7" w:rsidRPr="00F51CF7" w:rsidRDefault="00414180" w:rsidP="00F51CF7">
      <w:pPr>
        <w:pStyle w:val="211"/>
        <w:tabs>
          <w:tab w:val="left" w:pos="360"/>
          <w:tab w:val="left" w:pos="540"/>
        </w:tabs>
        <w:rPr>
          <w:sz w:val="28"/>
          <w:szCs w:val="28"/>
        </w:rPr>
      </w:pPr>
      <w:r>
        <w:rPr>
          <w:sz w:val="28"/>
          <w:szCs w:val="28"/>
        </w:rPr>
        <w:t>7</w:t>
      </w:r>
      <w:r w:rsidR="00F51CF7" w:rsidRPr="00F51CF7">
        <w:rPr>
          <w:sz w:val="28"/>
          <w:szCs w:val="28"/>
        </w:rPr>
        <w:t>.</w:t>
      </w:r>
      <w:r>
        <w:rPr>
          <w:sz w:val="28"/>
          <w:szCs w:val="28"/>
        </w:rPr>
        <w:t>5</w:t>
      </w:r>
      <w:r w:rsidR="00F51CF7" w:rsidRPr="00F51CF7">
        <w:rPr>
          <w:sz w:val="28"/>
          <w:szCs w:val="28"/>
        </w:rPr>
        <w:t>.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47057CB4" w14:textId="77777777" w:rsidR="00F51CF7" w:rsidRPr="00F51CF7" w:rsidRDefault="00F51CF7" w:rsidP="00F51CF7">
      <w:pPr>
        <w:pStyle w:val="211"/>
        <w:tabs>
          <w:tab w:val="left" w:pos="360"/>
          <w:tab w:val="left" w:pos="540"/>
        </w:tabs>
        <w:rPr>
          <w:sz w:val="28"/>
          <w:szCs w:val="28"/>
        </w:rPr>
      </w:pPr>
      <w:r w:rsidRPr="00F51CF7">
        <w:rPr>
          <w:sz w:val="28"/>
          <w:szCs w:val="28"/>
        </w:rPr>
        <w:t>Действие указанного пункта не распространяется на случаи, когда Исполнителем предоставлена недостоверная банковская гарантия.</w:t>
      </w:r>
    </w:p>
    <w:p w14:paraId="388DF2B6" w14:textId="77777777" w:rsidR="00F51CF7" w:rsidRDefault="00414180" w:rsidP="00F51CF7">
      <w:pPr>
        <w:pStyle w:val="211"/>
        <w:tabs>
          <w:tab w:val="left" w:pos="360"/>
          <w:tab w:val="left" w:pos="540"/>
        </w:tabs>
        <w:rPr>
          <w:sz w:val="28"/>
          <w:szCs w:val="28"/>
        </w:rPr>
      </w:pPr>
      <w:r>
        <w:rPr>
          <w:sz w:val="28"/>
          <w:szCs w:val="28"/>
        </w:rPr>
        <w:t>7</w:t>
      </w:r>
      <w:r w:rsidR="00F51CF7" w:rsidRPr="00F51CF7">
        <w:rPr>
          <w:sz w:val="28"/>
          <w:szCs w:val="28"/>
        </w:rPr>
        <w:t>.</w:t>
      </w:r>
      <w:r>
        <w:rPr>
          <w:sz w:val="28"/>
          <w:szCs w:val="28"/>
        </w:rPr>
        <w:t>6</w:t>
      </w:r>
      <w:r w:rsidR="00F51CF7" w:rsidRPr="00F51CF7">
        <w:rPr>
          <w:sz w:val="28"/>
          <w:szCs w:val="28"/>
        </w:rPr>
        <w:t>.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E8FECC6" w14:textId="77777777" w:rsidR="008C5408" w:rsidRDefault="008C5408" w:rsidP="00F51CF7">
      <w:pPr>
        <w:pStyle w:val="211"/>
        <w:tabs>
          <w:tab w:val="left" w:pos="360"/>
          <w:tab w:val="left" w:pos="540"/>
        </w:tabs>
        <w:rPr>
          <w:sz w:val="28"/>
          <w:szCs w:val="28"/>
        </w:rPr>
      </w:pPr>
    </w:p>
    <w:p w14:paraId="627B2478" w14:textId="3369D980" w:rsidR="006E5377" w:rsidRDefault="006955EB" w:rsidP="009F5F4A">
      <w:pPr>
        <w:spacing w:after="0"/>
        <w:ind w:left="284" w:firstLine="567"/>
        <w:jc w:val="center"/>
        <w:rPr>
          <w:b/>
          <w:bCs/>
          <w:sz w:val="28"/>
          <w:szCs w:val="28"/>
        </w:rPr>
      </w:pPr>
      <w:r>
        <w:rPr>
          <w:b/>
          <w:bCs/>
          <w:sz w:val="28"/>
          <w:szCs w:val="28"/>
        </w:rPr>
        <w:t>8</w:t>
      </w:r>
      <w:r w:rsidR="006E5377" w:rsidRPr="0025238D">
        <w:rPr>
          <w:b/>
          <w:bCs/>
          <w:sz w:val="28"/>
          <w:szCs w:val="28"/>
        </w:rPr>
        <w:t xml:space="preserve">. </w:t>
      </w:r>
      <w:r w:rsidR="002607D5">
        <w:rPr>
          <w:b/>
          <w:bCs/>
          <w:sz w:val="28"/>
          <w:szCs w:val="28"/>
        </w:rPr>
        <w:t>Об</w:t>
      </w:r>
      <w:del w:id="14" w:author="Гайдалович Александр Васильевич" w:date="2021-12-22T15:00:00Z">
        <w:r w:rsidR="002607D5" w:rsidDel="007652D6">
          <w:rPr>
            <w:b/>
            <w:bCs/>
            <w:sz w:val="28"/>
            <w:szCs w:val="28"/>
          </w:rPr>
          <w:delText>б</w:delText>
        </w:r>
      </w:del>
      <w:r w:rsidR="002607D5">
        <w:rPr>
          <w:b/>
          <w:bCs/>
          <w:sz w:val="28"/>
          <w:szCs w:val="28"/>
        </w:rPr>
        <w:t>стоятельства непреодолимой силы (ф</w:t>
      </w:r>
      <w:r w:rsidR="009F5F4A" w:rsidRPr="0025238D">
        <w:rPr>
          <w:b/>
          <w:bCs/>
          <w:sz w:val="28"/>
          <w:szCs w:val="28"/>
        </w:rPr>
        <w:t>орс</w:t>
      </w:r>
      <w:r w:rsidR="006E5377" w:rsidRPr="0025238D">
        <w:rPr>
          <w:b/>
          <w:bCs/>
          <w:sz w:val="28"/>
          <w:szCs w:val="28"/>
        </w:rPr>
        <w:t>-</w:t>
      </w:r>
      <w:r w:rsidR="009F5F4A" w:rsidRPr="0025238D">
        <w:rPr>
          <w:b/>
          <w:bCs/>
          <w:sz w:val="28"/>
          <w:szCs w:val="28"/>
        </w:rPr>
        <w:t>мажор</w:t>
      </w:r>
      <w:r w:rsidR="002607D5">
        <w:rPr>
          <w:b/>
          <w:bCs/>
          <w:sz w:val="28"/>
          <w:szCs w:val="28"/>
        </w:rPr>
        <w:t>)</w:t>
      </w:r>
    </w:p>
    <w:p w14:paraId="293306CE" w14:textId="77777777" w:rsidR="009F5F4A" w:rsidRPr="0025238D" w:rsidRDefault="009F5F4A" w:rsidP="009F5F4A">
      <w:pPr>
        <w:spacing w:after="0"/>
        <w:ind w:left="284" w:firstLine="567"/>
        <w:jc w:val="center"/>
        <w:rPr>
          <w:b/>
          <w:bCs/>
          <w:sz w:val="28"/>
          <w:szCs w:val="28"/>
        </w:rPr>
      </w:pPr>
    </w:p>
    <w:p w14:paraId="2598E64D" w14:textId="77777777" w:rsidR="006E5377" w:rsidRPr="0025238D" w:rsidRDefault="00414180" w:rsidP="00FE5093">
      <w:pPr>
        <w:spacing w:after="0"/>
        <w:ind w:left="284" w:firstLine="567"/>
        <w:rPr>
          <w:sz w:val="28"/>
          <w:szCs w:val="28"/>
        </w:rPr>
      </w:pPr>
      <w:r>
        <w:rPr>
          <w:sz w:val="28"/>
          <w:szCs w:val="28"/>
        </w:rPr>
        <w:t>8</w:t>
      </w:r>
      <w:r w:rsidR="006E5377" w:rsidRPr="0025238D">
        <w:rPr>
          <w:sz w:val="28"/>
          <w:szCs w:val="28"/>
        </w:rPr>
        <w:t>.1.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14:paraId="75C7ED2A" w14:textId="77777777" w:rsidR="006E5377" w:rsidRPr="0025238D" w:rsidRDefault="00414180" w:rsidP="00FE5093">
      <w:pPr>
        <w:spacing w:after="0"/>
        <w:ind w:left="284" w:firstLine="567"/>
        <w:rPr>
          <w:spacing w:val="-6"/>
          <w:sz w:val="28"/>
          <w:szCs w:val="28"/>
        </w:rPr>
      </w:pPr>
      <w:r>
        <w:rPr>
          <w:sz w:val="28"/>
          <w:szCs w:val="28"/>
        </w:rPr>
        <w:t>8</w:t>
      </w:r>
      <w:r w:rsidR="006E5377" w:rsidRPr="0025238D">
        <w:rPr>
          <w:sz w:val="28"/>
          <w:szCs w:val="28"/>
        </w:rPr>
        <w:t>.2. </w:t>
      </w:r>
      <w:r w:rsidR="006E5377" w:rsidRPr="0025238D">
        <w:rPr>
          <w:spacing w:val="-6"/>
          <w:sz w:val="28"/>
          <w:szCs w:val="28"/>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14:paraId="11E25241" w14:textId="77777777" w:rsidR="006E5377" w:rsidRPr="0025238D" w:rsidRDefault="00414180" w:rsidP="00FE5093">
      <w:pPr>
        <w:spacing w:after="0"/>
        <w:ind w:left="284" w:firstLine="567"/>
        <w:rPr>
          <w:sz w:val="28"/>
          <w:szCs w:val="28"/>
        </w:rPr>
      </w:pPr>
      <w:r>
        <w:rPr>
          <w:sz w:val="28"/>
          <w:szCs w:val="28"/>
        </w:rPr>
        <w:t>8</w:t>
      </w:r>
      <w:r w:rsidR="006E5377" w:rsidRPr="0025238D">
        <w:rPr>
          <w:sz w:val="28"/>
          <w:szCs w:val="28"/>
        </w:rPr>
        <w:t>.3. При наступлении указанных в п.</w:t>
      </w:r>
      <w:r>
        <w:rPr>
          <w:sz w:val="28"/>
          <w:szCs w:val="28"/>
        </w:rPr>
        <w:t>8</w:t>
      </w:r>
      <w:r w:rsidR="006E5377" w:rsidRPr="0025238D">
        <w:rPr>
          <w:sz w:val="28"/>
          <w:szCs w:val="28"/>
        </w:rPr>
        <w:t>.2.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14:paraId="327A53F7" w14:textId="77777777" w:rsidR="006E5377" w:rsidRPr="0025238D" w:rsidRDefault="00414180" w:rsidP="00FE5093">
      <w:pPr>
        <w:spacing w:after="0"/>
        <w:ind w:left="284" w:firstLine="567"/>
        <w:rPr>
          <w:sz w:val="28"/>
          <w:szCs w:val="28"/>
        </w:rPr>
      </w:pPr>
      <w:r>
        <w:rPr>
          <w:sz w:val="28"/>
          <w:szCs w:val="28"/>
        </w:rPr>
        <w:t>8</w:t>
      </w:r>
      <w:r w:rsidR="006E5377" w:rsidRPr="0025238D">
        <w:rPr>
          <w:sz w:val="28"/>
          <w:szCs w:val="28"/>
        </w:rPr>
        <w:t>.4. При отсутствии своевременного извещения, предусмотренного п.</w:t>
      </w:r>
      <w:r>
        <w:rPr>
          <w:sz w:val="28"/>
          <w:szCs w:val="28"/>
        </w:rPr>
        <w:t>8</w:t>
      </w:r>
      <w:r w:rsidR="006E5377" w:rsidRPr="0025238D">
        <w:rPr>
          <w:sz w:val="28"/>
          <w:szCs w:val="28"/>
        </w:rPr>
        <w:t>.3. настоящего Договора, Сторона обязана возместить другой Стороне убытки, причиненные не извещением или несвоевременным извещением.</w:t>
      </w:r>
    </w:p>
    <w:p w14:paraId="19F40818" w14:textId="77777777" w:rsidR="006E5377" w:rsidRDefault="00414180" w:rsidP="00FE5093">
      <w:pPr>
        <w:spacing w:after="0"/>
        <w:ind w:left="284" w:firstLine="567"/>
        <w:rPr>
          <w:spacing w:val="-4"/>
          <w:sz w:val="28"/>
          <w:szCs w:val="28"/>
        </w:rPr>
      </w:pPr>
      <w:r>
        <w:rPr>
          <w:sz w:val="28"/>
          <w:szCs w:val="28"/>
        </w:rPr>
        <w:t>8</w:t>
      </w:r>
      <w:r w:rsidR="006E5377" w:rsidRPr="0025238D">
        <w:rPr>
          <w:sz w:val="28"/>
          <w:szCs w:val="28"/>
        </w:rPr>
        <w:t>.5</w:t>
      </w:r>
      <w:r w:rsidR="006E5377" w:rsidRPr="0025238D">
        <w:rPr>
          <w:spacing w:val="-4"/>
          <w:sz w:val="28"/>
          <w:szCs w:val="28"/>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14:paraId="41E740A2" w14:textId="77777777" w:rsidR="008C5408" w:rsidRDefault="008C5408" w:rsidP="008C5408">
      <w:pPr>
        <w:spacing w:after="0"/>
        <w:rPr>
          <w:spacing w:val="-4"/>
          <w:sz w:val="28"/>
          <w:szCs w:val="28"/>
        </w:rPr>
      </w:pPr>
    </w:p>
    <w:p w14:paraId="5FA75E5E" w14:textId="77777777" w:rsidR="00F51CF7" w:rsidRDefault="00414180" w:rsidP="00414180">
      <w:pPr>
        <w:jc w:val="center"/>
        <w:rPr>
          <w:b/>
          <w:sz w:val="28"/>
          <w:szCs w:val="28"/>
        </w:rPr>
      </w:pPr>
      <w:r>
        <w:rPr>
          <w:b/>
          <w:sz w:val="28"/>
          <w:szCs w:val="28"/>
        </w:rPr>
        <w:t>9</w:t>
      </w:r>
      <w:r w:rsidR="00F51CF7" w:rsidRPr="00F51CF7">
        <w:rPr>
          <w:b/>
          <w:sz w:val="28"/>
          <w:szCs w:val="28"/>
        </w:rPr>
        <w:t>. Срок действия/Досрочное расторжение и изменение Договора</w:t>
      </w:r>
    </w:p>
    <w:p w14:paraId="32DC1BFC" w14:textId="77777777" w:rsidR="008C5408" w:rsidRPr="00F51CF7" w:rsidRDefault="008C5408" w:rsidP="00414180">
      <w:pPr>
        <w:jc w:val="center"/>
        <w:rPr>
          <w:b/>
          <w:sz w:val="28"/>
          <w:szCs w:val="28"/>
        </w:rPr>
      </w:pPr>
    </w:p>
    <w:p w14:paraId="412A523C" w14:textId="77777777" w:rsidR="00F51CF7" w:rsidRPr="00F51CF7" w:rsidRDefault="00414180" w:rsidP="00F51CF7">
      <w:pPr>
        <w:autoSpaceDN w:val="0"/>
        <w:adjustRightInd w:val="0"/>
        <w:ind w:left="284" w:firstLine="851"/>
        <w:rPr>
          <w:sz w:val="28"/>
          <w:szCs w:val="28"/>
        </w:rPr>
      </w:pPr>
      <w:r>
        <w:rPr>
          <w:sz w:val="28"/>
          <w:szCs w:val="28"/>
        </w:rPr>
        <w:t>9</w:t>
      </w:r>
      <w:r w:rsidR="00F51CF7" w:rsidRPr="00F51CF7">
        <w:rPr>
          <w:sz w:val="28"/>
          <w:szCs w:val="28"/>
        </w:rPr>
        <w:t>.1.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FA1B0C6" w14:textId="77777777" w:rsidR="00F51CF7" w:rsidRPr="009F5F4A" w:rsidRDefault="00414180" w:rsidP="00F51CF7">
      <w:pPr>
        <w:autoSpaceDN w:val="0"/>
        <w:adjustRightInd w:val="0"/>
        <w:ind w:left="284" w:firstLine="851"/>
        <w:rPr>
          <w:sz w:val="28"/>
          <w:szCs w:val="28"/>
        </w:rPr>
      </w:pPr>
      <w:r w:rsidRPr="009F5F4A">
        <w:rPr>
          <w:sz w:val="28"/>
          <w:szCs w:val="28"/>
        </w:rPr>
        <w:t>9</w:t>
      </w:r>
      <w:r w:rsidR="00F51CF7" w:rsidRPr="009F5F4A">
        <w:rPr>
          <w:sz w:val="28"/>
          <w:szCs w:val="28"/>
        </w:rPr>
        <w:t>.2. Все изменения и дополнения к Договору действительны, если совершены в письменной форме</w:t>
      </w:r>
      <w:r w:rsidR="00EB42D0">
        <w:rPr>
          <w:sz w:val="28"/>
          <w:szCs w:val="28"/>
        </w:rPr>
        <w:t>.</w:t>
      </w:r>
    </w:p>
    <w:p w14:paraId="490761C3" w14:textId="77777777" w:rsidR="00F51CF7" w:rsidRPr="00F51CF7" w:rsidRDefault="00414180" w:rsidP="00F51CF7">
      <w:pPr>
        <w:autoSpaceDN w:val="0"/>
        <w:adjustRightInd w:val="0"/>
        <w:ind w:left="284" w:firstLine="851"/>
        <w:rPr>
          <w:sz w:val="28"/>
          <w:szCs w:val="28"/>
        </w:rPr>
      </w:pPr>
      <w:r>
        <w:rPr>
          <w:sz w:val="28"/>
          <w:szCs w:val="28"/>
        </w:rPr>
        <w:t>9</w:t>
      </w:r>
      <w:r w:rsidR="00F51CF7" w:rsidRPr="00F51CF7">
        <w:rPr>
          <w:sz w:val="28"/>
          <w:szCs w:val="28"/>
        </w:rPr>
        <w:t xml:space="preserve">.3. Заказчик вправе отказаться от исполнения Договора в одностороннем порядке, компенсировав Исполнителю понесенные расходы. </w:t>
      </w:r>
    </w:p>
    <w:p w14:paraId="3B3E5AC5" w14:textId="7838DB7C" w:rsidR="00F51CF7" w:rsidRPr="00F51CF7" w:rsidRDefault="00414180" w:rsidP="00F51CF7">
      <w:pPr>
        <w:autoSpaceDN w:val="0"/>
        <w:adjustRightInd w:val="0"/>
        <w:ind w:left="284" w:firstLine="851"/>
        <w:rPr>
          <w:sz w:val="28"/>
          <w:szCs w:val="28"/>
        </w:rPr>
      </w:pPr>
      <w:r>
        <w:rPr>
          <w:sz w:val="28"/>
          <w:szCs w:val="28"/>
        </w:rPr>
        <w:t>9</w:t>
      </w:r>
      <w:r w:rsidR="00F51CF7" w:rsidRPr="00F51CF7">
        <w:rPr>
          <w:sz w:val="28"/>
          <w:szCs w:val="28"/>
        </w:rPr>
        <w:t>.4.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w:t>
      </w:r>
      <w:r w:rsidR="00170909">
        <w:rPr>
          <w:sz w:val="28"/>
          <w:szCs w:val="28"/>
        </w:rPr>
        <w:t xml:space="preserve"> при </w:t>
      </w:r>
      <w:r w:rsidR="00F51CF7" w:rsidRPr="00F51CF7">
        <w:rPr>
          <w:sz w:val="28"/>
          <w:szCs w:val="28"/>
        </w:rPr>
        <w:t>следующих существенных нарушен</w:t>
      </w:r>
      <w:r w:rsidR="00F92176">
        <w:rPr>
          <w:sz w:val="28"/>
          <w:szCs w:val="28"/>
        </w:rPr>
        <w:t>иях</w:t>
      </w:r>
      <w:r w:rsidR="00F51CF7" w:rsidRPr="00F51CF7">
        <w:rPr>
          <w:sz w:val="28"/>
          <w:szCs w:val="28"/>
        </w:rPr>
        <w:t xml:space="preserve"> Исполнителем условий Договора: </w:t>
      </w:r>
    </w:p>
    <w:p w14:paraId="622D04BE" w14:textId="77777777" w:rsidR="00F51CF7" w:rsidRPr="00F51CF7" w:rsidRDefault="00414180" w:rsidP="00F51CF7">
      <w:pPr>
        <w:autoSpaceDN w:val="0"/>
        <w:adjustRightInd w:val="0"/>
        <w:ind w:left="284" w:firstLine="851"/>
        <w:rPr>
          <w:rFonts w:eastAsia="Calibri"/>
          <w:sz w:val="28"/>
          <w:szCs w:val="28"/>
          <w:lang w:eastAsia="en-US"/>
        </w:rPr>
      </w:pPr>
      <w:r>
        <w:rPr>
          <w:rFonts w:eastAsia="Calibri"/>
          <w:sz w:val="28"/>
          <w:szCs w:val="28"/>
          <w:lang w:eastAsia="en-US"/>
        </w:rPr>
        <w:t>9</w:t>
      </w:r>
      <w:r w:rsidR="00F51CF7" w:rsidRPr="00F51CF7">
        <w:rPr>
          <w:rFonts w:eastAsia="Calibri"/>
          <w:sz w:val="28"/>
          <w:szCs w:val="28"/>
          <w:lang w:eastAsia="en-US"/>
        </w:rPr>
        <w:t xml:space="preserve">.4.1. если Исполнитель не приступает своевременно к исполнению Договора; </w:t>
      </w:r>
    </w:p>
    <w:p w14:paraId="741BCA4E" w14:textId="77777777" w:rsidR="00F51CF7" w:rsidRPr="00F51CF7" w:rsidRDefault="00414180" w:rsidP="00F51CF7">
      <w:pPr>
        <w:autoSpaceDN w:val="0"/>
        <w:adjustRightInd w:val="0"/>
        <w:ind w:left="284" w:firstLine="851"/>
        <w:rPr>
          <w:rFonts w:eastAsia="Calibri"/>
          <w:sz w:val="28"/>
          <w:szCs w:val="28"/>
          <w:lang w:eastAsia="en-US"/>
        </w:rPr>
      </w:pPr>
      <w:r>
        <w:rPr>
          <w:rFonts w:eastAsia="Calibri"/>
          <w:sz w:val="28"/>
          <w:szCs w:val="28"/>
          <w:lang w:eastAsia="en-US"/>
        </w:rPr>
        <w:t>9</w:t>
      </w:r>
      <w:r w:rsidR="00F51CF7" w:rsidRPr="00F51CF7">
        <w:rPr>
          <w:rFonts w:eastAsia="Calibri"/>
          <w:sz w:val="28"/>
          <w:szCs w:val="28"/>
          <w:lang w:eastAsia="en-US"/>
        </w:rPr>
        <w:t>.4.2.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692D1801" w14:textId="77777777" w:rsidR="00F51CF7" w:rsidRDefault="00414180" w:rsidP="00F51CF7">
      <w:pPr>
        <w:autoSpaceDN w:val="0"/>
        <w:adjustRightInd w:val="0"/>
        <w:ind w:left="284" w:firstLine="851"/>
        <w:rPr>
          <w:rFonts w:eastAsia="Calibri"/>
          <w:sz w:val="28"/>
          <w:szCs w:val="28"/>
          <w:lang w:eastAsia="en-US"/>
        </w:rPr>
      </w:pPr>
      <w:r>
        <w:rPr>
          <w:rFonts w:eastAsia="Calibri"/>
          <w:sz w:val="28"/>
          <w:szCs w:val="28"/>
          <w:lang w:eastAsia="en-US"/>
        </w:rPr>
        <w:lastRenderedPageBreak/>
        <w:t>9</w:t>
      </w:r>
      <w:r w:rsidR="00F51CF7" w:rsidRPr="00F51CF7">
        <w:rPr>
          <w:rFonts w:eastAsia="Calibri"/>
          <w:sz w:val="28"/>
          <w:szCs w:val="28"/>
          <w:lang w:eastAsia="en-US"/>
        </w:rPr>
        <w:t>.4.3. нарушени</w:t>
      </w:r>
      <w:r w:rsidR="00170909">
        <w:rPr>
          <w:rFonts w:eastAsia="Calibri"/>
          <w:sz w:val="28"/>
          <w:szCs w:val="28"/>
          <w:lang w:eastAsia="en-US"/>
        </w:rPr>
        <w:t>и</w:t>
      </w:r>
      <w:r w:rsidR="00F51CF7" w:rsidRPr="00F51CF7">
        <w:rPr>
          <w:rFonts w:eastAsia="Calibri"/>
          <w:sz w:val="28"/>
          <w:szCs w:val="28"/>
          <w:lang w:eastAsia="en-US"/>
        </w:rPr>
        <w:t xml:space="preserve"> Исполнителем начального и коне</w:t>
      </w:r>
      <w:r w:rsidR="00357669">
        <w:rPr>
          <w:rFonts w:eastAsia="Calibri"/>
          <w:sz w:val="28"/>
          <w:szCs w:val="28"/>
          <w:lang w:eastAsia="en-US"/>
        </w:rPr>
        <w:t>чного сроков оказания Услуг на 1 (один</w:t>
      </w:r>
      <w:r w:rsidR="00F51CF7" w:rsidRPr="00F51CF7">
        <w:rPr>
          <w:rFonts w:eastAsia="Calibri"/>
          <w:sz w:val="28"/>
          <w:szCs w:val="28"/>
          <w:lang w:eastAsia="en-US"/>
        </w:rPr>
        <w:t>) и более календарных дней;</w:t>
      </w:r>
    </w:p>
    <w:p w14:paraId="1227BFD1" w14:textId="77777777" w:rsidR="002F03CF" w:rsidRDefault="00357669" w:rsidP="002F03CF">
      <w:pPr>
        <w:autoSpaceDN w:val="0"/>
        <w:adjustRightInd w:val="0"/>
        <w:ind w:left="284" w:firstLine="851"/>
        <w:rPr>
          <w:ins w:id="15" w:author="Гайдалович Александр Васильевич" w:date="2021-12-23T09:56:00Z"/>
          <w:rFonts w:eastAsia="Calibri"/>
          <w:sz w:val="27"/>
          <w:szCs w:val="27"/>
          <w:lang w:eastAsia="en-US"/>
        </w:rPr>
      </w:pPr>
      <w:r>
        <w:rPr>
          <w:rFonts w:eastAsia="Calibri"/>
          <w:sz w:val="28"/>
          <w:szCs w:val="28"/>
          <w:lang w:eastAsia="en-US"/>
        </w:rPr>
        <w:t xml:space="preserve">9.4.4. </w:t>
      </w:r>
      <w:ins w:id="16" w:author="Гайдалович Александр Васильевич" w:date="2021-12-23T09:56:00Z">
        <w:r w:rsidR="002F03CF">
          <w:rPr>
            <w:rFonts w:eastAsia="Calibri"/>
            <w:sz w:val="28"/>
            <w:szCs w:val="28"/>
            <w:lang w:eastAsia="en-US"/>
          </w:rPr>
          <w:t>нарушении Исполнителем, которому предоставлен приоритет на основании постановления Правительства РФ от 16 сентября 2016 г. № 925, требований к стране происхождения выполняемых работ.</w:t>
        </w:r>
        <w:r w:rsidR="002F03CF">
          <w:rPr>
            <w:rFonts w:eastAsia="Calibri"/>
            <w:sz w:val="27"/>
            <w:szCs w:val="27"/>
            <w:lang w:eastAsia="en-US"/>
          </w:rPr>
          <w:t xml:space="preserve"> </w:t>
        </w:r>
      </w:ins>
    </w:p>
    <w:p w14:paraId="01FEE05E" w14:textId="19F66170" w:rsidR="00357669" w:rsidRPr="00F51CF7" w:rsidDel="002F03CF" w:rsidRDefault="006326C0" w:rsidP="00F51CF7">
      <w:pPr>
        <w:autoSpaceDN w:val="0"/>
        <w:adjustRightInd w:val="0"/>
        <w:ind w:left="284" w:firstLine="851"/>
        <w:rPr>
          <w:del w:id="17" w:author="Гайдалович Александр Васильевич" w:date="2021-12-23T09:56:00Z"/>
          <w:rFonts w:eastAsia="Calibri"/>
          <w:sz w:val="28"/>
          <w:szCs w:val="28"/>
          <w:lang w:eastAsia="en-US"/>
        </w:rPr>
      </w:pPr>
      <w:del w:id="18" w:author="Гайдалович Александр Васильевич" w:date="2021-12-23T09:56:00Z">
        <w:r w:rsidDel="002F03CF">
          <w:rPr>
            <w:rFonts w:eastAsia="Calibri"/>
            <w:sz w:val="28"/>
            <w:szCs w:val="28"/>
            <w:lang w:eastAsia="en-US"/>
          </w:rPr>
          <w:delText>нарушении Исполнителем требований к стране происхождения Услуги.</w:delText>
        </w:r>
      </w:del>
    </w:p>
    <w:p w14:paraId="29F22F3F" w14:textId="77777777" w:rsidR="00F51CF7" w:rsidRPr="00F51CF7" w:rsidRDefault="00414180" w:rsidP="002F03CF">
      <w:pPr>
        <w:autoSpaceDN w:val="0"/>
        <w:adjustRightInd w:val="0"/>
        <w:ind w:left="284" w:firstLine="851"/>
        <w:rPr>
          <w:rFonts w:eastAsia="Lucida Sans Unicode"/>
          <w:sz w:val="28"/>
          <w:szCs w:val="28"/>
          <w:lang w:eastAsia="zh-CN" w:bidi="hi-IN"/>
        </w:rPr>
      </w:pPr>
      <w:r>
        <w:rPr>
          <w:rFonts w:eastAsia="Lucida Sans Unicode"/>
          <w:kern w:val="1"/>
          <w:sz w:val="28"/>
          <w:szCs w:val="28"/>
          <w:lang w:eastAsia="hi-IN" w:bidi="hi-IN"/>
        </w:rPr>
        <w:t>9</w:t>
      </w:r>
      <w:r w:rsidR="00F51CF7" w:rsidRPr="00F51CF7">
        <w:rPr>
          <w:rFonts w:eastAsia="Lucida Sans Unicode"/>
          <w:kern w:val="1"/>
          <w:sz w:val="28"/>
          <w:szCs w:val="28"/>
          <w:lang w:eastAsia="hi-IN" w:bidi="hi-IN"/>
        </w:rPr>
        <w:t xml:space="preserve">.5. </w:t>
      </w:r>
      <w:r w:rsidR="00F51CF7" w:rsidRPr="00F51CF7">
        <w:rPr>
          <w:rFonts w:eastAsia="Lucida Sans Unicode"/>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4B0B4719" w14:textId="77777777" w:rsidR="00F51CF7" w:rsidRPr="00F51CF7" w:rsidRDefault="00414180" w:rsidP="009F5F4A">
      <w:pPr>
        <w:autoSpaceDN w:val="0"/>
        <w:adjustRightInd w:val="0"/>
        <w:spacing w:after="0"/>
        <w:ind w:left="284" w:firstLine="851"/>
        <w:rPr>
          <w:rFonts w:eastAsia="Calibri"/>
          <w:sz w:val="28"/>
          <w:szCs w:val="28"/>
          <w:lang w:eastAsia="en-US"/>
        </w:rPr>
      </w:pPr>
      <w:r>
        <w:rPr>
          <w:rFonts w:eastAsia="Calibri"/>
          <w:sz w:val="28"/>
          <w:szCs w:val="28"/>
          <w:lang w:eastAsia="en-US"/>
        </w:rPr>
        <w:t>9</w:t>
      </w:r>
      <w:r w:rsidR="00F51CF7" w:rsidRPr="00F51CF7">
        <w:rPr>
          <w:rFonts w:eastAsia="Calibri"/>
          <w:sz w:val="28"/>
          <w:szCs w:val="28"/>
          <w:lang w:eastAsia="en-US"/>
        </w:rPr>
        <w:t>.6.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14:paraId="0AB3784E" w14:textId="77777777" w:rsidR="00F51CF7" w:rsidRPr="00F51CF7" w:rsidRDefault="00414180" w:rsidP="009F5F4A">
      <w:pPr>
        <w:spacing w:after="0"/>
        <w:ind w:left="284" w:firstLine="851"/>
        <w:rPr>
          <w:color w:val="FFFFFF" w:themeColor="background1"/>
          <w:sz w:val="28"/>
          <w:szCs w:val="28"/>
        </w:rPr>
      </w:pPr>
      <w:r>
        <w:rPr>
          <w:rFonts w:eastAsia="Lucida Sans Unicode"/>
          <w:sz w:val="28"/>
          <w:szCs w:val="28"/>
          <w:lang w:eastAsia="zh-CN" w:bidi="hi-IN"/>
        </w:rPr>
        <w:t>9</w:t>
      </w:r>
      <w:r w:rsidR="00F51CF7" w:rsidRPr="00F51CF7">
        <w:rPr>
          <w:rFonts w:eastAsia="Lucida Sans Unicode"/>
          <w:sz w:val="28"/>
          <w:szCs w:val="28"/>
          <w:lang w:eastAsia="zh-CN" w:bidi="hi-IN"/>
        </w:rPr>
        <w:t>.7.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00F51CF7">
        <w:rPr>
          <w:rFonts w:eastAsia="Lucida Sans Unicode"/>
          <w:sz w:val="28"/>
          <w:szCs w:val="28"/>
          <w:lang w:eastAsia="zh-CN" w:bidi="hi-IN"/>
        </w:rPr>
        <w:t>.</w:t>
      </w:r>
      <w:r w:rsidR="00F51CF7" w:rsidRPr="00D94065">
        <w:rPr>
          <w:b/>
          <w:bCs/>
          <w:sz w:val="28"/>
          <w:szCs w:val="28"/>
          <w:highlight w:val="red"/>
        </w:rPr>
        <w:t xml:space="preserve"> </w:t>
      </w:r>
    </w:p>
    <w:p w14:paraId="221B033B" w14:textId="77777777" w:rsidR="00170909" w:rsidRDefault="00170909" w:rsidP="00170909">
      <w:pPr>
        <w:tabs>
          <w:tab w:val="left" w:pos="2432"/>
        </w:tabs>
        <w:spacing w:after="0"/>
        <w:rPr>
          <w:sz w:val="28"/>
          <w:szCs w:val="28"/>
        </w:rPr>
      </w:pPr>
    </w:p>
    <w:p w14:paraId="0157BF6F" w14:textId="77777777" w:rsidR="006E5377" w:rsidRDefault="006E5377" w:rsidP="009F5F4A">
      <w:pPr>
        <w:spacing w:after="0"/>
        <w:ind w:left="284" w:firstLine="567"/>
        <w:jc w:val="center"/>
        <w:rPr>
          <w:b/>
          <w:bCs/>
          <w:sz w:val="28"/>
          <w:szCs w:val="28"/>
        </w:rPr>
      </w:pPr>
      <w:r w:rsidRPr="0025238D">
        <w:rPr>
          <w:b/>
          <w:bCs/>
          <w:sz w:val="28"/>
          <w:szCs w:val="28"/>
        </w:rPr>
        <w:t>10. </w:t>
      </w:r>
      <w:r w:rsidR="009F5F4A" w:rsidRPr="0025238D">
        <w:rPr>
          <w:b/>
          <w:bCs/>
          <w:sz w:val="28"/>
          <w:szCs w:val="28"/>
        </w:rPr>
        <w:t>Прочие условия</w:t>
      </w:r>
    </w:p>
    <w:p w14:paraId="1E57C65D" w14:textId="77777777" w:rsidR="009F5F4A" w:rsidRDefault="009F5F4A" w:rsidP="009F5F4A">
      <w:pPr>
        <w:spacing w:after="0"/>
        <w:ind w:left="284" w:firstLine="567"/>
        <w:jc w:val="center"/>
        <w:rPr>
          <w:b/>
          <w:bCs/>
          <w:sz w:val="28"/>
          <w:szCs w:val="28"/>
        </w:rPr>
      </w:pPr>
    </w:p>
    <w:p w14:paraId="2861AABD" w14:textId="77777777" w:rsidR="006E5377" w:rsidRPr="0025238D" w:rsidRDefault="006E5377" w:rsidP="00FE5093">
      <w:pPr>
        <w:spacing w:after="0"/>
        <w:ind w:left="284" w:firstLine="567"/>
        <w:rPr>
          <w:b/>
          <w:bCs/>
          <w:spacing w:val="-4"/>
          <w:sz w:val="28"/>
          <w:szCs w:val="28"/>
        </w:rPr>
      </w:pPr>
      <w:r w:rsidRPr="0025238D">
        <w:rPr>
          <w:sz w:val="28"/>
          <w:szCs w:val="28"/>
        </w:rPr>
        <w:t>10.1. </w:t>
      </w:r>
      <w:r w:rsidRPr="0025238D">
        <w:rPr>
          <w:spacing w:val="-4"/>
          <w:sz w:val="28"/>
          <w:szCs w:val="28"/>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5DFE88B" w14:textId="77777777" w:rsidR="006E5377" w:rsidRPr="0025238D" w:rsidRDefault="006E5377" w:rsidP="00FE5093">
      <w:pPr>
        <w:spacing w:after="0"/>
        <w:ind w:left="284" w:firstLine="567"/>
        <w:rPr>
          <w:sz w:val="28"/>
          <w:szCs w:val="28"/>
        </w:rPr>
      </w:pPr>
      <w:r w:rsidRPr="0025238D">
        <w:rPr>
          <w:sz w:val="28"/>
          <w:szCs w:val="28"/>
        </w:rPr>
        <w:t>10.2. </w:t>
      </w:r>
      <w:r w:rsidR="00414180">
        <w:rPr>
          <w:sz w:val="28"/>
          <w:szCs w:val="28"/>
        </w:rPr>
        <w:t xml:space="preserve">Вся информация </w:t>
      </w:r>
      <w:r w:rsidR="00170909">
        <w:rPr>
          <w:sz w:val="28"/>
          <w:szCs w:val="28"/>
        </w:rPr>
        <w:t>ставшая известной С</w:t>
      </w:r>
      <w:r w:rsidR="00414180">
        <w:rPr>
          <w:sz w:val="28"/>
          <w:szCs w:val="28"/>
        </w:rPr>
        <w:t xml:space="preserve">торонам при выполнении Договора является конфиденциальной и не подлежит </w:t>
      </w:r>
      <w:r w:rsidR="00170909">
        <w:rPr>
          <w:sz w:val="28"/>
          <w:szCs w:val="28"/>
        </w:rPr>
        <w:t xml:space="preserve">разглашению. </w:t>
      </w:r>
    </w:p>
    <w:p w14:paraId="39E8F074" w14:textId="77777777" w:rsidR="006E5377" w:rsidRPr="0025238D" w:rsidRDefault="006E5377" w:rsidP="00FE5093">
      <w:pPr>
        <w:spacing w:after="0"/>
        <w:ind w:left="284" w:firstLine="567"/>
        <w:rPr>
          <w:sz w:val="28"/>
          <w:szCs w:val="28"/>
        </w:rPr>
      </w:pPr>
      <w:r w:rsidRPr="0025238D">
        <w:rPr>
          <w:sz w:val="28"/>
          <w:szCs w:val="28"/>
        </w:rPr>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14:paraId="385D6D1B" w14:textId="77777777" w:rsidR="006E5377" w:rsidRPr="0025238D" w:rsidRDefault="006E5377" w:rsidP="00FE5093">
      <w:pPr>
        <w:spacing w:after="0"/>
        <w:ind w:left="284" w:firstLine="567"/>
        <w:rPr>
          <w:spacing w:val="-6"/>
          <w:sz w:val="28"/>
          <w:szCs w:val="28"/>
        </w:rPr>
      </w:pPr>
      <w:r w:rsidRPr="0025238D">
        <w:rPr>
          <w:sz w:val="28"/>
          <w:szCs w:val="28"/>
        </w:rPr>
        <w:t xml:space="preserve">10.4. </w:t>
      </w:r>
      <w:r w:rsidRPr="0025238D">
        <w:rPr>
          <w:spacing w:val="-6"/>
          <w:sz w:val="28"/>
          <w:szCs w:val="28"/>
        </w:rPr>
        <w:t xml:space="preserve">Все приложения к настоящему Договору являются его неотъемлемой частью. </w:t>
      </w:r>
    </w:p>
    <w:p w14:paraId="732F6BEA" w14:textId="77777777" w:rsidR="006E5377" w:rsidRPr="0025238D" w:rsidRDefault="006E5377" w:rsidP="00FE5093">
      <w:pPr>
        <w:spacing w:after="0"/>
        <w:ind w:left="284" w:firstLine="567"/>
        <w:rPr>
          <w:sz w:val="28"/>
          <w:szCs w:val="28"/>
        </w:rPr>
      </w:pPr>
      <w:r w:rsidRPr="0025238D">
        <w:rPr>
          <w:sz w:val="28"/>
          <w:szCs w:val="28"/>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14:paraId="7D4BD84E" w14:textId="77777777" w:rsidR="006E5377" w:rsidRPr="0025238D" w:rsidRDefault="006E5377" w:rsidP="00FE5093">
      <w:pPr>
        <w:spacing w:after="0"/>
        <w:ind w:left="284" w:firstLine="567"/>
        <w:rPr>
          <w:sz w:val="28"/>
          <w:szCs w:val="28"/>
        </w:rPr>
      </w:pPr>
      <w:r w:rsidRPr="0025238D">
        <w:rPr>
          <w:sz w:val="28"/>
          <w:szCs w:val="28"/>
        </w:rPr>
        <w:t>10.6. Настоящий Договор составлен в 2 (двух) экземплярах, имеющих одинаковую юридическую силу, по одному – для каждой Стороны.</w:t>
      </w:r>
    </w:p>
    <w:p w14:paraId="61B6228B" w14:textId="77777777" w:rsidR="007035CF" w:rsidRDefault="007035CF" w:rsidP="00FE5093">
      <w:pPr>
        <w:spacing w:after="0"/>
        <w:ind w:left="284" w:firstLine="567"/>
        <w:rPr>
          <w:sz w:val="28"/>
          <w:szCs w:val="28"/>
        </w:rPr>
      </w:pPr>
    </w:p>
    <w:p w14:paraId="2358123A" w14:textId="77777777" w:rsidR="007171A2" w:rsidRDefault="007171A2" w:rsidP="00FE5093">
      <w:pPr>
        <w:spacing w:after="0"/>
        <w:ind w:left="284" w:firstLine="567"/>
        <w:jc w:val="center"/>
        <w:rPr>
          <w:b/>
          <w:bCs/>
          <w:sz w:val="28"/>
          <w:szCs w:val="28"/>
        </w:rPr>
      </w:pPr>
    </w:p>
    <w:p w14:paraId="04C00BD9" w14:textId="77777777" w:rsidR="007171A2" w:rsidRDefault="007171A2" w:rsidP="00FE5093">
      <w:pPr>
        <w:spacing w:after="0"/>
        <w:ind w:left="284" w:firstLine="567"/>
        <w:jc w:val="center"/>
        <w:rPr>
          <w:b/>
          <w:bCs/>
          <w:sz w:val="28"/>
          <w:szCs w:val="28"/>
        </w:rPr>
      </w:pPr>
    </w:p>
    <w:p w14:paraId="56932FF7" w14:textId="77777777" w:rsidR="007171A2" w:rsidRDefault="007171A2" w:rsidP="00FE5093">
      <w:pPr>
        <w:spacing w:after="0"/>
        <w:ind w:left="284" w:firstLine="567"/>
        <w:jc w:val="center"/>
        <w:rPr>
          <w:b/>
          <w:bCs/>
          <w:sz w:val="28"/>
          <w:szCs w:val="28"/>
        </w:rPr>
      </w:pPr>
    </w:p>
    <w:p w14:paraId="67A3F00B" w14:textId="77777777" w:rsidR="007171A2" w:rsidRDefault="007171A2" w:rsidP="00FE5093">
      <w:pPr>
        <w:spacing w:after="0"/>
        <w:ind w:left="284" w:firstLine="567"/>
        <w:jc w:val="center"/>
        <w:rPr>
          <w:b/>
          <w:bCs/>
          <w:sz w:val="28"/>
          <w:szCs w:val="28"/>
        </w:rPr>
      </w:pPr>
    </w:p>
    <w:p w14:paraId="173CC39E" w14:textId="77777777" w:rsidR="007171A2" w:rsidRDefault="007171A2" w:rsidP="00FE5093">
      <w:pPr>
        <w:spacing w:after="0"/>
        <w:ind w:left="284" w:firstLine="567"/>
        <w:jc w:val="center"/>
        <w:rPr>
          <w:b/>
          <w:bCs/>
          <w:sz w:val="28"/>
          <w:szCs w:val="28"/>
        </w:rPr>
      </w:pPr>
    </w:p>
    <w:p w14:paraId="11295446" w14:textId="77777777" w:rsidR="007171A2" w:rsidRDefault="007171A2" w:rsidP="00FE5093">
      <w:pPr>
        <w:spacing w:after="0"/>
        <w:ind w:left="284" w:firstLine="567"/>
        <w:jc w:val="center"/>
        <w:rPr>
          <w:b/>
          <w:bCs/>
          <w:sz w:val="28"/>
          <w:szCs w:val="28"/>
        </w:rPr>
      </w:pPr>
    </w:p>
    <w:p w14:paraId="7992CD07" w14:textId="77777777" w:rsidR="007171A2" w:rsidRDefault="007171A2" w:rsidP="00FE5093">
      <w:pPr>
        <w:spacing w:after="0"/>
        <w:ind w:left="284" w:firstLine="567"/>
        <w:jc w:val="center"/>
        <w:rPr>
          <w:b/>
          <w:bCs/>
          <w:sz w:val="28"/>
          <w:szCs w:val="28"/>
        </w:rPr>
      </w:pPr>
    </w:p>
    <w:p w14:paraId="0FD09050" w14:textId="77777777" w:rsidR="007171A2" w:rsidRDefault="007171A2" w:rsidP="00FE5093">
      <w:pPr>
        <w:spacing w:after="0"/>
        <w:ind w:left="284" w:firstLine="567"/>
        <w:jc w:val="center"/>
        <w:rPr>
          <w:b/>
          <w:bCs/>
          <w:sz w:val="28"/>
          <w:szCs w:val="28"/>
        </w:rPr>
      </w:pPr>
    </w:p>
    <w:p w14:paraId="4F3D0FD3" w14:textId="77777777" w:rsidR="007171A2" w:rsidRDefault="007171A2" w:rsidP="00FE5093">
      <w:pPr>
        <w:spacing w:after="0"/>
        <w:ind w:left="284" w:firstLine="567"/>
        <w:jc w:val="center"/>
        <w:rPr>
          <w:b/>
          <w:bCs/>
          <w:sz w:val="28"/>
          <w:szCs w:val="28"/>
        </w:rPr>
      </w:pPr>
    </w:p>
    <w:p w14:paraId="75EA2ED7" w14:textId="77777777" w:rsidR="00724AD8" w:rsidRDefault="00724AD8" w:rsidP="00FE5093">
      <w:pPr>
        <w:spacing w:after="0"/>
        <w:ind w:left="284" w:firstLine="567"/>
        <w:jc w:val="center"/>
        <w:rPr>
          <w:b/>
          <w:bCs/>
          <w:sz w:val="28"/>
          <w:szCs w:val="28"/>
        </w:rPr>
      </w:pPr>
    </w:p>
    <w:p w14:paraId="3413DF2C" w14:textId="77777777" w:rsidR="00724AD8" w:rsidRDefault="00724AD8" w:rsidP="00FE5093">
      <w:pPr>
        <w:spacing w:after="0"/>
        <w:ind w:left="284" w:firstLine="567"/>
        <w:jc w:val="center"/>
        <w:rPr>
          <w:b/>
          <w:bCs/>
          <w:sz w:val="28"/>
          <w:szCs w:val="28"/>
        </w:rPr>
      </w:pPr>
    </w:p>
    <w:p w14:paraId="79657891" w14:textId="77777777" w:rsidR="00724AD8" w:rsidRDefault="00724AD8" w:rsidP="00FE5093">
      <w:pPr>
        <w:spacing w:after="0"/>
        <w:ind w:left="284" w:firstLine="567"/>
        <w:jc w:val="center"/>
        <w:rPr>
          <w:b/>
          <w:bCs/>
          <w:sz w:val="28"/>
          <w:szCs w:val="28"/>
        </w:rPr>
      </w:pPr>
    </w:p>
    <w:p w14:paraId="44CF4DDC" w14:textId="77777777" w:rsidR="00724AD8" w:rsidRDefault="00724AD8" w:rsidP="00FE5093">
      <w:pPr>
        <w:spacing w:after="0"/>
        <w:ind w:left="284" w:firstLine="567"/>
        <w:jc w:val="center"/>
        <w:rPr>
          <w:b/>
          <w:bCs/>
          <w:sz w:val="28"/>
          <w:szCs w:val="28"/>
        </w:rPr>
      </w:pPr>
    </w:p>
    <w:p w14:paraId="7494E56B" w14:textId="77777777" w:rsidR="007171A2" w:rsidRDefault="007171A2" w:rsidP="00FE5093">
      <w:pPr>
        <w:spacing w:after="0"/>
        <w:ind w:left="284" w:firstLine="567"/>
        <w:jc w:val="center"/>
        <w:rPr>
          <w:b/>
          <w:bCs/>
          <w:sz w:val="28"/>
          <w:szCs w:val="28"/>
        </w:rPr>
      </w:pPr>
    </w:p>
    <w:p w14:paraId="0F323CED" w14:textId="77777777" w:rsidR="006E5377" w:rsidRDefault="00414180" w:rsidP="00FE5093">
      <w:pPr>
        <w:spacing w:after="0"/>
        <w:ind w:left="284" w:firstLine="567"/>
        <w:jc w:val="center"/>
        <w:rPr>
          <w:b/>
          <w:bCs/>
          <w:sz w:val="28"/>
          <w:szCs w:val="28"/>
        </w:rPr>
      </w:pPr>
      <w:r>
        <w:rPr>
          <w:b/>
          <w:bCs/>
          <w:sz w:val="28"/>
          <w:szCs w:val="28"/>
        </w:rPr>
        <w:t>11</w:t>
      </w:r>
      <w:r w:rsidR="006E5377" w:rsidRPr="0025238D">
        <w:rPr>
          <w:b/>
          <w:bCs/>
          <w:sz w:val="28"/>
          <w:szCs w:val="28"/>
        </w:rPr>
        <w:t xml:space="preserve">. </w:t>
      </w:r>
      <w:r w:rsidR="009F5F4A" w:rsidRPr="0025238D">
        <w:rPr>
          <w:b/>
          <w:bCs/>
          <w:sz w:val="28"/>
          <w:szCs w:val="28"/>
        </w:rPr>
        <w:t>Адреса</w:t>
      </w:r>
      <w:r w:rsidR="006E5377" w:rsidRPr="0025238D">
        <w:rPr>
          <w:b/>
          <w:bCs/>
          <w:sz w:val="28"/>
          <w:szCs w:val="28"/>
        </w:rPr>
        <w:t xml:space="preserve">, </w:t>
      </w:r>
      <w:r w:rsidR="009F5F4A" w:rsidRPr="0025238D">
        <w:rPr>
          <w:b/>
          <w:bCs/>
          <w:sz w:val="28"/>
          <w:szCs w:val="28"/>
        </w:rPr>
        <w:t>банковские реквизиты</w:t>
      </w:r>
      <w:r w:rsidR="009F5F4A">
        <w:rPr>
          <w:b/>
          <w:bCs/>
          <w:sz w:val="28"/>
          <w:szCs w:val="28"/>
        </w:rPr>
        <w:t xml:space="preserve"> </w:t>
      </w:r>
      <w:r w:rsidR="009F5F4A" w:rsidRPr="0025238D">
        <w:rPr>
          <w:b/>
          <w:bCs/>
          <w:sz w:val="28"/>
          <w:szCs w:val="28"/>
        </w:rPr>
        <w:t>и подписи Сторон</w:t>
      </w:r>
    </w:p>
    <w:p w14:paraId="1557F7BD" w14:textId="77777777" w:rsidR="007171A2" w:rsidRDefault="007171A2" w:rsidP="00FE5093">
      <w:pPr>
        <w:spacing w:after="0"/>
        <w:ind w:left="284" w:firstLine="567"/>
        <w:jc w:val="center"/>
        <w:rPr>
          <w:b/>
          <w:bCs/>
          <w:sz w:val="28"/>
          <w:szCs w:val="28"/>
        </w:rPr>
      </w:pPr>
    </w:p>
    <w:p w14:paraId="6AC7C481" w14:textId="77777777" w:rsidR="007171A2" w:rsidRDefault="007171A2" w:rsidP="00FE5093">
      <w:pPr>
        <w:spacing w:after="0"/>
        <w:ind w:left="284" w:firstLine="567"/>
        <w:jc w:val="center"/>
        <w:rPr>
          <w:b/>
          <w:bCs/>
          <w:sz w:val="28"/>
          <w:szCs w:val="28"/>
        </w:rPr>
      </w:pPr>
    </w:p>
    <w:p w14:paraId="0CCA8792" w14:textId="77777777" w:rsidR="007171A2" w:rsidRPr="0025238D" w:rsidRDefault="007171A2" w:rsidP="00FE5093">
      <w:pPr>
        <w:spacing w:after="0"/>
        <w:ind w:left="284" w:firstLine="567"/>
        <w:jc w:val="center"/>
        <w:rPr>
          <w:b/>
          <w:bCs/>
          <w:sz w:val="28"/>
          <w:szCs w:val="28"/>
        </w:rPr>
      </w:pPr>
    </w:p>
    <w:p w14:paraId="50BFA582" w14:textId="77777777" w:rsidR="007F75DC" w:rsidRPr="0025238D" w:rsidRDefault="007F75DC" w:rsidP="00FE5093">
      <w:pPr>
        <w:spacing w:after="0"/>
        <w:ind w:left="284" w:firstLine="567"/>
        <w:jc w:val="center"/>
        <w:rPr>
          <w:b/>
          <w:bCs/>
          <w:sz w:val="28"/>
          <w:szCs w:val="28"/>
        </w:rPr>
      </w:pPr>
    </w:p>
    <w:tbl>
      <w:tblPr>
        <w:tblW w:w="10348" w:type="dxa"/>
        <w:tblInd w:w="108" w:type="dxa"/>
        <w:tblLayout w:type="fixed"/>
        <w:tblLook w:val="0000" w:firstRow="0" w:lastRow="0" w:firstColumn="0" w:lastColumn="0" w:noHBand="0" w:noVBand="0"/>
      </w:tblPr>
      <w:tblGrid>
        <w:gridCol w:w="284"/>
        <w:gridCol w:w="4962"/>
        <w:gridCol w:w="283"/>
        <w:gridCol w:w="4535"/>
        <w:gridCol w:w="284"/>
      </w:tblGrid>
      <w:tr w:rsidR="008D085F" w:rsidRPr="0025238D" w14:paraId="4DF80167" w14:textId="77777777" w:rsidTr="007035CF">
        <w:trPr>
          <w:gridAfter w:val="1"/>
          <w:wAfter w:w="284" w:type="dxa"/>
          <w:trHeight w:val="4837"/>
        </w:trPr>
        <w:tc>
          <w:tcPr>
            <w:tcW w:w="5246" w:type="dxa"/>
            <w:gridSpan w:val="2"/>
          </w:tcPr>
          <w:p w14:paraId="633D5247" w14:textId="77777777" w:rsidR="008D085F" w:rsidRPr="0025238D" w:rsidRDefault="002607D5" w:rsidP="0028751B">
            <w:pPr>
              <w:spacing w:after="0"/>
              <w:ind w:left="284" w:firstLine="567"/>
              <w:rPr>
                <w:b/>
                <w:bCs/>
                <w:sz w:val="28"/>
                <w:szCs w:val="28"/>
              </w:rPr>
            </w:pPr>
            <w:r w:rsidRPr="0025238D">
              <w:rPr>
                <w:b/>
                <w:bCs/>
                <w:sz w:val="28"/>
                <w:szCs w:val="28"/>
              </w:rPr>
              <w:t> Заказчик</w:t>
            </w:r>
          </w:p>
          <w:p w14:paraId="428A56C5" w14:textId="77777777" w:rsidR="008D085F" w:rsidRDefault="008D085F" w:rsidP="0028751B">
            <w:pPr>
              <w:spacing w:after="0"/>
              <w:ind w:left="284" w:firstLine="567"/>
              <w:rPr>
                <w:b/>
                <w:bCs/>
                <w:sz w:val="28"/>
                <w:szCs w:val="28"/>
              </w:rPr>
            </w:pPr>
            <w:r w:rsidRPr="0025238D">
              <w:rPr>
                <w:b/>
                <w:bCs/>
                <w:sz w:val="28"/>
                <w:szCs w:val="28"/>
              </w:rPr>
              <w:t>ФГУП «ППП»</w:t>
            </w:r>
          </w:p>
          <w:p w14:paraId="502F8966" w14:textId="77777777" w:rsidR="008D085F" w:rsidRPr="0025238D" w:rsidRDefault="008D085F" w:rsidP="0028751B">
            <w:pPr>
              <w:spacing w:after="0"/>
              <w:ind w:left="284" w:firstLine="567"/>
              <w:rPr>
                <w:b/>
                <w:bCs/>
                <w:sz w:val="28"/>
                <w:szCs w:val="28"/>
              </w:rPr>
            </w:pPr>
          </w:p>
          <w:p w14:paraId="4AB6F2FC" w14:textId="77777777" w:rsidR="008D085F" w:rsidRPr="0025238D" w:rsidRDefault="008D085F" w:rsidP="0028751B">
            <w:pPr>
              <w:spacing w:after="0"/>
              <w:ind w:left="885"/>
              <w:rPr>
                <w:bCs/>
                <w:sz w:val="28"/>
                <w:szCs w:val="28"/>
              </w:rPr>
            </w:pPr>
            <w:smartTag w:uri="urn:schemas-microsoft-com:office:smarttags" w:element="metricconverter">
              <w:smartTagPr>
                <w:attr w:name="ProductID" w:val="125047, г"/>
              </w:smartTagPr>
              <w:r w:rsidRPr="0025238D">
                <w:rPr>
                  <w:bCs/>
                  <w:sz w:val="28"/>
                  <w:szCs w:val="28"/>
                </w:rPr>
                <w:t>125047, г</w:t>
              </w:r>
            </w:smartTag>
            <w:r w:rsidRPr="0025238D">
              <w:rPr>
                <w:bCs/>
                <w:sz w:val="28"/>
                <w:szCs w:val="28"/>
              </w:rPr>
              <w:t>. Москва, 2-я Тверская-Ямская ул., д. 16.</w:t>
            </w:r>
          </w:p>
          <w:p w14:paraId="67947AB9" w14:textId="77777777" w:rsidR="008D085F" w:rsidRPr="0025238D" w:rsidRDefault="008D085F" w:rsidP="0028751B">
            <w:pPr>
              <w:spacing w:after="0"/>
              <w:ind w:left="885"/>
              <w:rPr>
                <w:bCs/>
                <w:sz w:val="28"/>
                <w:szCs w:val="28"/>
              </w:rPr>
            </w:pPr>
            <w:r w:rsidRPr="0025238D">
              <w:rPr>
                <w:bCs/>
                <w:sz w:val="28"/>
                <w:szCs w:val="28"/>
              </w:rPr>
              <w:t>Тел. (499) 250-39-36</w:t>
            </w:r>
          </w:p>
          <w:p w14:paraId="4634E87E" w14:textId="77777777" w:rsidR="008D085F" w:rsidRPr="0025238D" w:rsidRDefault="008D085F" w:rsidP="0028751B">
            <w:pPr>
              <w:spacing w:after="0"/>
              <w:ind w:left="885"/>
              <w:rPr>
                <w:bCs/>
                <w:sz w:val="28"/>
                <w:szCs w:val="28"/>
              </w:rPr>
            </w:pPr>
            <w:r w:rsidRPr="0025238D">
              <w:rPr>
                <w:bCs/>
                <w:sz w:val="28"/>
                <w:szCs w:val="28"/>
              </w:rPr>
              <w:t>ИНН 7710142570</w:t>
            </w:r>
          </w:p>
          <w:p w14:paraId="76C80914" w14:textId="77777777" w:rsidR="008D085F" w:rsidRPr="0025238D" w:rsidRDefault="008D085F" w:rsidP="0028751B">
            <w:pPr>
              <w:spacing w:after="0"/>
              <w:ind w:left="885"/>
              <w:rPr>
                <w:bCs/>
                <w:sz w:val="28"/>
                <w:szCs w:val="28"/>
              </w:rPr>
            </w:pPr>
            <w:r w:rsidRPr="0025238D">
              <w:rPr>
                <w:bCs/>
                <w:sz w:val="28"/>
                <w:szCs w:val="28"/>
              </w:rPr>
              <w:t>КПП 771001001</w:t>
            </w:r>
          </w:p>
          <w:p w14:paraId="73114643" w14:textId="77777777" w:rsidR="008D085F" w:rsidRPr="0025238D" w:rsidRDefault="008D085F" w:rsidP="0028751B">
            <w:pPr>
              <w:spacing w:after="0"/>
              <w:ind w:left="885"/>
              <w:rPr>
                <w:bCs/>
                <w:sz w:val="28"/>
                <w:szCs w:val="28"/>
              </w:rPr>
            </w:pPr>
            <w:r w:rsidRPr="0025238D">
              <w:rPr>
                <w:bCs/>
                <w:sz w:val="28"/>
                <w:szCs w:val="28"/>
              </w:rPr>
              <w:t>ОКПО 17664448</w:t>
            </w:r>
          </w:p>
          <w:p w14:paraId="78C17E3C" w14:textId="77777777" w:rsidR="008D085F" w:rsidRPr="0025238D" w:rsidRDefault="008D085F" w:rsidP="0028751B">
            <w:pPr>
              <w:spacing w:after="0"/>
              <w:ind w:left="885"/>
              <w:rPr>
                <w:bCs/>
                <w:sz w:val="28"/>
                <w:szCs w:val="28"/>
              </w:rPr>
            </w:pPr>
            <w:r w:rsidRPr="0025238D">
              <w:rPr>
                <w:bCs/>
                <w:sz w:val="28"/>
                <w:szCs w:val="28"/>
              </w:rPr>
              <w:t>Р/с 40502810738040100099</w:t>
            </w:r>
          </w:p>
          <w:p w14:paraId="3214B46A" w14:textId="77777777" w:rsidR="008D085F" w:rsidRPr="0025238D" w:rsidRDefault="008D085F" w:rsidP="0028751B">
            <w:pPr>
              <w:spacing w:after="0"/>
              <w:ind w:left="885"/>
              <w:rPr>
                <w:bCs/>
                <w:sz w:val="28"/>
                <w:szCs w:val="28"/>
              </w:rPr>
            </w:pPr>
            <w:r w:rsidRPr="0025238D">
              <w:rPr>
                <w:bCs/>
                <w:sz w:val="28"/>
                <w:szCs w:val="28"/>
              </w:rPr>
              <w:t>ПАО СБЕРБАНК  Г. МОСКВА</w:t>
            </w:r>
          </w:p>
          <w:p w14:paraId="5F5A20A5" w14:textId="77777777" w:rsidR="008D085F" w:rsidRPr="0025238D" w:rsidRDefault="008D085F" w:rsidP="0028751B">
            <w:pPr>
              <w:spacing w:after="0"/>
              <w:ind w:left="885"/>
              <w:rPr>
                <w:bCs/>
                <w:sz w:val="28"/>
                <w:szCs w:val="28"/>
              </w:rPr>
            </w:pPr>
            <w:r w:rsidRPr="0025238D">
              <w:rPr>
                <w:bCs/>
                <w:sz w:val="28"/>
                <w:szCs w:val="28"/>
              </w:rPr>
              <w:t>К/с 30101810400000000225</w:t>
            </w:r>
          </w:p>
          <w:p w14:paraId="1FA3477D" w14:textId="77777777" w:rsidR="008D085F" w:rsidRPr="0025238D" w:rsidRDefault="008D085F" w:rsidP="0028751B">
            <w:pPr>
              <w:spacing w:after="0"/>
              <w:ind w:left="885"/>
              <w:rPr>
                <w:bCs/>
                <w:sz w:val="28"/>
                <w:szCs w:val="28"/>
              </w:rPr>
            </w:pPr>
            <w:r w:rsidRPr="0025238D">
              <w:rPr>
                <w:bCs/>
                <w:sz w:val="28"/>
                <w:szCs w:val="28"/>
              </w:rPr>
              <w:t>БИК 044525225</w:t>
            </w:r>
          </w:p>
          <w:p w14:paraId="55FA4F50" w14:textId="77777777" w:rsidR="008D085F" w:rsidRPr="0025238D" w:rsidRDefault="008D085F" w:rsidP="0028751B">
            <w:pPr>
              <w:spacing w:after="0"/>
              <w:ind w:left="885"/>
              <w:rPr>
                <w:bCs/>
                <w:sz w:val="28"/>
                <w:szCs w:val="28"/>
              </w:rPr>
            </w:pPr>
            <w:r w:rsidRPr="0025238D">
              <w:rPr>
                <w:bCs/>
                <w:sz w:val="28"/>
                <w:szCs w:val="28"/>
              </w:rPr>
              <w:t>ОГРН 1027700045999</w:t>
            </w:r>
          </w:p>
          <w:p w14:paraId="7EC1A625" w14:textId="77777777" w:rsidR="008D085F" w:rsidRPr="0025238D" w:rsidRDefault="008D085F" w:rsidP="0028751B">
            <w:pPr>
              <w:spacing w:after="0"/>
              <w:ind w:left="885"/>
              <w:rPr>
                <w:bCs/>
                <w:sz w:val="28"/>
                <w:szCs w:val="28"/>
              </w:rPr>
            </w:pPr>
            <w:r w:rsidRPr="0025238D">
              <w:rPr>
                <w:bCs/>
                <w:sz w:val="28"/>
                <w:szCs w:val="28"/>
              </w:rPr>
              <w:t>ОКВЭД 74.14, 63.12 ОКДП</w:t>
            </w:r>
          </w:p>
          <w:p w14:paraId="660FE3D5" w14:textId="77777777" w:rsidR="008D085F" w:rsidRPr="0025238D" w:rsidRDefault="008D085F" w:rsidP="0028751B">
            <w:pPr>
              <w:spacing w:after="0"/>
              <w:ind w:left="885"/>
              <w:rPr>
                <w:bCs/>
                <w:sz w:val="28"/>
                <w:szCs w:val="28"/>
              </w:rPr>
            </w:pPr>
            <w:r w:rsidRPr="0025238D">
              <w:rPr>
                <w:bCs/>
                <w:sz w:val="28"/>
                <w:szCs w:val="28"/>
              </w:rPr>
              <w:t>ОКАТО 45286585000</w:t>
            </w:r>
          </w:p>
          <w:p w14:paraId="0AA44F1A" w14:textId="77777777" w:rsidR="008D085F" w:rsidRPr="0025238D" w:rsidRDefault="008D085F" w:rsidP="0028751B">
            <w:pPr>
              <w:spacing w:after="0"/>
              <w:ind w:left="284" w:firstLine="567"/>
              <w:rPr>
                <w:b/>
                <w:bCs/>
                <w:sz w:val="28"/>
                <w:szCs w:val="28"/>
              </w:rPr>
            </w:pPr>
          </w:p>
        </w:tc>
        <w:tc>
          <w:tcPr>
            <w:tcW w:w="4818" w:type="dxa"/>
            <w:gridSpan w:val="2"/>
          </w:tcPr>
          <w:p w14:paraId="5C7B616D" w14:textId="77777777" w:rsidR="008D085F" w:rsidRPr="008D085F" w:rsidRDefault="002607D5" w:rsidP="0028751B">
            <w:pPr>
              <w:spacing w:after="0"/>
              <w:ind w:left="284" w:firstLine="567"/>
              <w:jc w:val="left"/>
              <w:rPr>
                <w:b/>
                <w:bCs/>
                <w:iCs/>
                <w:sz w:val="28"/>
                <w:szCs w:val="28"/>
              </w:rPr>
            </w:pPr>
            <w:r w:rsidRPr="008D085F">
              <w:rPr>
                <w:b/>
                <w:bCs/>
                <w:iCs/>
                <w:sz w:val="28"/>
                <w:szCs w:val="28"/>
              </w:rPr>
              <w:t>Исполнитель</w:t>
            </w:r>
          </w:p>
          <w:p w14:paraId="0455694B" w14:textId="77777777" w:rsidR="008D085F" w:rsidRPr="008D085F" w:rsidRDefault="008D085F" w:rsidP="0028751B">
            <w:pPr>
              <w:spacing w:after="0"/>
              <w:ind w:left="284" w:firstLine="567"/>
              <w:jc w:val="left"/>
              <w:rPr>
                <w:bCs/>
                <w:iCs/>
                <w:sz w:val="28"/>
                <w:szCs w:val="28"/>
              </w:rPr>
            </w:pPr>
          </w:p>
          <w:p w14:paraId="5BB51BCA" w14:textId="77777777" w:rsidR="008D085F" w:rsidRPr="008D085F" w:rsidRDefault="008D085F" w:rsidP="0086297E">
            <w:pPr>
              <w:spacing w:after="0"/>
              <w:ind w:left="48" w:firstLine="567"/>
              <w:jc w:val="left"/>
              <w:rPr>
                <w:bCs/>
                <w:sz w:val="28"/>
                <w:szCs w:val="28"/>
              </w:rPr>
            </w:pPr>
          </w:p>
        </w:tc>
      </w:tr>
      <w:tr w:rsidR="008D085F" w:rsidRPr="0025238D" w14:paraId="3D21A733" w14:textId="77777777" w:rsidTr="007035CF">
        <w:trPr>
          <w:gridBefore w:val="1"/>
          <w:wBefore w:w="284" w:type="dxa"/>
          <w:trHeight w:val="853"/>
        </w:trPr>
        <w:tc>
          <w:tcPr>
            <w:tcW w:w="5245" w:type="dxa"/>
            <w:gridSpan w:val="2"/>
          </w:tcPr>
          <w:p w14:paraId="3E5AB146" w14:textId="77777777" w:rsidR="008D085F" w:rsidRDefault="00C079EE" w:rsidP="0028751B">
            <w:pPr>
              <w:suppressAutoHyphens/>
              <w:spacing w:after="0"/>
              <w:ind w:left="601"/>
              <w:jc w:val="left"/>
              <w:rPr>
                <w:b/>
                <w:spacing w:val="2"/>
                <w:sz w:val="28"/>
                <w:szCs w:val="28"/>
                <w:lang w:eastAsia="ar-SA"/>
              </w:rPr>
            </w:pPr>
            <w:r>
              <w:rPr>
                <w:b/>
                <w:spacing w:val="2"/>
                <w:sz w:val="28"/>
                <w:szCs w:val="28"/>
                <w:lang w:eastAsia="ar-SA"/>
              </w:rPr>
              <w:t>Генеральный директор</w:t>
            </w:r>
          </w:p>
          <w:p w14:paraId="384F90A3" w14:textId="77777777" w:rsidR="00C079EE" w:rsidRDefault="00C079EE" w:rsidP="0028751B">
            <w:pPr>
              <w:suppressAutoHyphens/>
              <w:spacing w:after="0"/>
              <w:ind w:left="601"/>
              <w:jc w:val="left"/>
              <w:rPr>
                <w:b/>
                <w:spacing w:val="2"/>
                <w:sz w:val="28"/>
                <w:szCs w:val="28"/>
                <w:lang w:eastAsia="ar-SA"/>
              </w:rPr>
            </w:pPr>
            <w:r>
              <w:rPr>
                <w:b/>
                <w:spacing w:val="2"/>
                <w:sz w:val="28"/>
                <w:szCs w:val="28"/>
                <w:lang w:eastAsia="ar-SA"/>
              </w:rPr>
              <w:t>ФГУП «ППП»</w:t>
            </w:r>
          </w:p>
          <w:p w14:paraId="5F6C9E9F" w14:textId="77777777" w:rsidR="00C079EE" w:rsidRPr="0025238D" w:rsidRDefault="00C079EE" w:rsidP="0028751B">
            <w:pPr>
              <w:suppressAutoHyphens/>
              <w:spacing w:after="0"/>
              <w:ind w:left="601"/>
              <w:jc w:val="left"/>
              <w:rPr>
                <w:b/>
                <w:bCs/>
                <w:sz w:val="28"/>
                <w:szCs w:val="28"/>
                <w:lang w:eastAsia="ar-SA"/>
              </w:rPr>
            </w:pPr>
          </w:p>
          <w:p w14:paraId="650E18B2" w14:textId="77777777" w:rsidR="008D085F" w:rsidRPr="0025238D" w:rsidRDefault="008D085F" w:rsidP="0028751B">
            <w:pPr>
              <w:suppressAutoHyphens/>
              <w:spacing w:after="0"/>
              <w:ind w:left="601"/>
              <w:jc w:val="left"/>
              <w:rPr>
                <w:b/>
                <w:bCs/>
                <w:sz w:val="28"/>
                <w:szCs w:val="28"/>
                <w:lang w:eastAsia="ar-SA"/>
              </w:rPr>
            </w:pPr>
          </w:p>
          <w:p w14:paraId="68D643D2" w14:textId="77777777" w:rsidR="008D085F" w:rsidRPr="0025238D" w:rsidRDefault="008D085F" w:rsidP="0028751B">
            <w:pPr>
              <w:suppressAutoHyphens/>
              <w:spacing w:after="0"/>
              <w:ind w:left="601"/>
              <w:rPr>
                <w:b/>
                <w:bCs/>
                <w:sz w:val="28"/>
                <w:szCs w:val="28"/>
                <w:lang w:eastAsia="ar-SA"/>
              </w:rPr>
            </w:pPr>
            <w:r>
              <w:rPr>
                <w:b/>
                <w:bCs/>
                <w:sz w:val="28"/>
                <w:szCs w:val="28"/>
                <w:lang w:eastAsia="ar-SA"/>
              </w:rPr>
              <w:t>________________</w:t>
            </w:r>
            <w:r w:rsidR="00F12E70">
              <w:rPr>
                <w:b/>
                <w:bCs/>
                <w:sz w:val="28"/>
                <w:szCs w:val="28"/>
                <w:lang w:eastAsia="ar-SA"/>
              </w:rPr>
              <w:t>П.Е. Губин</w:t>
            </w:r>
          </w:p>
          <w:p w14:paraId="7EF4C359" w14:textId="77777777" w:rsidR="008D085F" w:rsidRPr="0025238D" w:rsidRDefault="008D085F" w:rsidP="0028751B">
            <w:pPr>
              <w:spacing w:after="0"/>
              <w:ind w:left="601"/>
              <w:jc w:val="left"/>
              <w:rPr>
                <w:b/>
                <w:bCs/>
                <w:sz w:val="28"/>
                <w:szCs w:val="28"/>
              </w:rPr>
            </w:pPr>
            <w:proofErr w:type="spellStart"/>
            <w:r w:rsidRPr="0025238D">
              <w:rPr>
                <w:sz w:val="28"/>
                <w:szCs w:val="28"/>
                <w:lang w:eastAsia="ar-SA"/>
              </w:rPr>
              <w:t>м.п</w:t>
            </w:r>
            <w:proofErr w:type="spellEnd"/>
            <w:r w:rsidRPr="0025238D">
              <w:rPr>
                <w:sz w:val="28"/>
                <w:szCs w:val="28"/>
                <w:lang w:eastAsia="ar-SA"/>
              </w:rPr>
              <w:t>.</w:t>
            </w:r>
          </w:p>
        </w:tc>
        <w:tc>
          <w:tcPr>
            <w:tcW w:w="4819" w:type="dxa"/>
            <w:gridSpan w:val="2"/>
          </w:tcPr>
          <w:p w14:paraId="0EF73B66" w14:textId="211AA5D5" w:rsidR="008D085F" w:rsidRPr="0025238D" w:rsidRDefault="007171A2" w:rsidP="0086297E">
            <w:pPr>
              <w:keepNext/>
              <w:suppressAutoHyphens/>
              <w:spacing w:after="0"/>
              <w:outlineLvl w:val="0"/>
              <w:rPr>
                <w:b/>
                <w:sz w:val="28"/>
                <w:szCs w:val="28"/>
                <w:lang w:eastAsia="ar-SA"/>
              </w:rPr>
            </w:pPr>
            <w:r>
              <w:rPr>
                <w:b/>
                <w:sz w:val="28"/>
                <w:szCs w:val="28"/>
                <w:lang w:eastAsia="ar-SA"/>
              </w:rPr>
              <w:t xml:space="preserve">    </w:t>
            </w:r>
            <w:del w:id="19" w:author="Гайдалович Александр Васильевич" w:date="2021-12-22T15:01:00Z">
              <w:r w:rsidR="002607D5" w:rsidDel="001E4DFE">
                <w:rPr>
                  <w:b/>
                  <w:sz w:val="28"/>
                  <w:szCs w:val="28"/>
                  <w:lang w:eastAsia="ar-SA"/>
                </w:rPr>
                <w:delText>-</w:delText>
              </w:r>
            </w:del>
            <w:r w:rsidR="002607D5">
              <w:rPr>
                <w:b/>
                <w:sz w:val="28"/>
                <w:szCs w:val="28"/>
                <w:lang w:eastAsia="ar-SA"/>
              </w:rPr>
              <w:t>_________</w:t>
            </w:r>
          </w:p>
          <w:p w14:paraId="3DAE7A84" w14:textId="77777777" w:rsidR="008D085F" w:rsidRDefault="007171A2" w:rsidP="0086297E">
            <w:pPr>
              <w:suppressAutoHyphens/>
              <w:spacing w:after="0"/>
              <w:rPr>
                <w:b/>
                <w:bCs/>
                <w:sz w:val="28"/>
                <w:szCs w:val="28"/>
                <w:lang w:eastAsia="ar-SA"/>
              </w:rPr>
            </w:pPr>
            <w:r>
              <w:rPr>
                <w:b/>
                <w:bCs/>
                <w:sz w:val="28"/>
                <w:szCs w:val="28"/>
                <w:lang w:eastAsia="ar-SA"/>
              </w:rPr>
              <w:t xml:space="preserve">    </w:t>
            </w:r>
          </w:p>
          <w:p w14:paraId="699EF836" w14:textId="77777777" w:rsidR="00C079EE" w:rsidRPr="0025238D" w:rsidRDefault="00C079EE" w:rsidP="0028751B">
            <w:pPr>
              <w:suppressAutoHyphens/>
              <w:spacing w:after="0"/>
              <w:ind w:left="600"/>
              <w:rPr>
                <w:b/>
                <w:bCs/>
                <w:sz w:val="28"/>
                <w:szCs w:val="28"/>
                <w:lang w:eastAsia="ar-SA"/>
              </w:rPr>
            </w:pPr>
          </w:p>
          <w:p w14:paraId="12A51CCA" w14:textId="77777777" w:rsidR="008D085F" w:rsidRDefault="008D085F" w:rsidP="0028751B">
            <w:pPr>
              <w:suppressAutoHyphens/>
              <w:spacing w:after="0"/>
              <w:rPr>
                <w:b/>
                <w:bCs/>
                <w:sz w:val="28"/>
                <w:szCs w:val="28"/>
                <w:lang w:eastAsia="ar-SA"/>
              </w:rPr>
            </w:pPr>
          </w:p>
          <w:p w14:paraId="634E3DCF" w14:textId="77777777" w:rsidR="008D085F" w:rsidRPr="0025238D" w:rsidRDefault="007171A2" w:rsidP="0086297E">
            <w:pPr>
              <w:suppressAutoHyphens/>
              <w:spacing w:after="0"/>
              <w:rPr>
                <w:b/>
                <w:bCs/>
                <w:sz w:val="28"/>
                <w:szCs w:val="28"/>
                <w:lang w:eastAsia="ar-SA"/>
              </w:rPr>
            </w:pPr>
            <w:r>
              <w:rPr>
                <w:b/>
                <w:bCs/>
                <w:sz w:val="28"/>
                <w:szCs w:val="28"/>
                <w:lang w:eastAsia="ar-SA"/>
              </w:rPr>
              <w:t xml:space="preserve">    ___</w:t>
            </w:r>
            <w:r w:rsidR="008D085F" w:rsidRPr="0025238D">
              <w:rPr>
                <w:b/>
                <w:bCs/>
                <w:sz w:val="28"/>
                <w:szCs w:val="28"/>
                <w:lang w:eastAsia="ar-SA"/>
              </w:rPr>
              <w:t>__________</w:t>
            </w:r>
            <w:r w:rsidR="008D085F">
              <w:rPr>
                <w:b/>
                <w:bCs/>
                <w:sz w:val="28"/>
                <w:szCs w:val="28"/>
                <w:lang w:eastAsia="ar-SA"/>
              </w:rPr>
              <w:t>____</w:t>
            </w:r>
          </w:p>
          <w:p w14:paraId="4BA61287" w14:textId="77777777" w:rsidR="008D085F" w:rsidRPr="0025238D" w:rsidRDefault="008D085F" w:rsidP="0028751B">
            <w:pPr>
              <w:spacing w:after="0"/>
              <w:ind w:left="600"/>
              <w:rPr>
                <w:b/>
                <w:bCs/>
                <w:sz w:val="28"/>
                <w:szCs w:val="28"/>
              </w:rPr>
            </w:pPr>
            <w:r w:rsidRPr="0025238D">
              <w:rPr>
                <w:sz w:val="28"/>
                <w:szCs w:val="28"/>
                <w:lang w:eastAsia="ar-SA"/>
              </w:rPr>
              <w:t xml:space="preserve">      </w:t>
            </w:r>
            <w:proofErr w:type="spellStart"/>
            <w:r w:rsidRPr="0025238D">
              <w:rPr>
                <w:sz w:val="28"/>
                <w:szCs w:val="28"/>
                <w:lang w:eastAsia="ar-SA"/>
              </w:rPr>
              <w:t>м.п</w:t>
            </w:r>
            <w:proofErr w:type="spellEnd"/>
            <w:r w:rsidRPr="0025238D">
              <w:rPr>
                <w:sz w:val="28"/>
                <w:szCs w:val="28"/>
                <w:lang w:eastAsia="ar-SA"/>
              </w:rPr>
              <w:t>.</w:t>
            </w:r>
          </w:p>
        </w:tc>
      </w:tr>
    </w:tbl>
    <w:p w14:paraId="4F18276B" w14:textId="77777777" w:rsidR="006E5377" w:rsidRPr="0025238D" w:rsidRDefault="006E5377" w:rsidP="00FE5093">
      <w:pPr>
        <w:spacing w:after="0"/>
        <w:ind w:left="284" w:firstLine="567"/>
        <w:jc w:val="left"/>
        <w:rPr>
          <w:bCs/>
          <w:sz w:val="28"/>
          <w:szCs w:val="28"/>
        </w:rPr>
      </w:pPr>
    </w:p>
    <w:sectPr w:rsidR="006E5377" w:rsidRPr="0025238D" w:rsidSect="00FE5093">
      <w:headerReference w:type="default" r:id="rId8"/>
      <w:headerReference w:type="first" r:id="rId9"/>
      <w:footerReference w:type="first" r:id="rId10"/>
      <w:pgSz w:w="11906" w:h="16838" w:code="9"/>
      <w:pgMar w:top="1135" w:right="707" w:bottom="964" w:left="1134" w:header="42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45A35" w14:textId="77777777" w:rsidR="0032431E" w:rsidRDefault="0032431E">
      <w:r>
        <w:separator/>
      </w:r>
    </w:p>
  </w:endnote>
  <w:endnote w:type="continuationSeparator" w:id="0">
    <w:p w14:paraId="2ECBAF20" w14:textId="77777777" w:rsidR="0032431E" w:rsidRDefault="0032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3C8D9" w14:textId="77777777" w:rsidR="006955EB" w:rsidRDefault="006955EB">
    <w:pPr>
      <w:pStyle w:val="af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ABF74" w14:textId="77777777" w:rsidR="0032431E" w:rsidRDefault="0032431E">
      <w:r>
        <w:separator/>
      </w:r>
    </w:p>
  </w:footnote>
  <w:footnote w:type="continuationSeparator" w:id="0">
    <w:p w14:paraId="36704C01" w14:textId="77777777" w:rsidR="0032431E" w:rsidRDefault="00324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110957"/>
      <w:docPartObj>
        <w:docPartGallery w:val="Page Numbers (Top of Page)"/>
        <w:docPartUnique/>
      </w:docPartObj>
    </w:sdtPr>
    <w:sdtEndPr/>
    <w:sdtContent>
      <w:p w14:paraId="2457C04C" w14:textId="77777777" w:rsidR="006955EB" w:rsidRDefault="005641B1">
        <w:pPr>
          <w:pStyle w:val="afe"/>
          <w:jc w:val="center"/>
        </w:pPr>
        <w:r w:rsidRPr="007B0E01">
          <w:rPr>
            <w:rFonts w:ascii="Times New Roman" w:hAnsi="Times New Roman"/>
            <w:sz w:val="28"/>
            <w:szCs w:val="28"/>
          </w:rPr>
          <w:fldChar w:fldCharType="begin"/>
        </w:r>
        <w:r w:rsidR="006955EB" w:rsidRPr="007B0E01">
          <w:rPr>
            <w:rFonts w:ascii="Times New Roman" w:hAnsi="Times New Roman"/>
            <w:sz w:val="28"/>
            <w:szCs w:val="28"/>
          </w:rPr>
          <w:instrText xml:space="preserve"> PAGE   \* MERGEFORMAT </w:instrText>
        </w:r>
        <w:r w:rsidRPr="007B0E01">
          <w:rPr>
            <w:rFonts w:ascii="Times New Roman" w:hAnsi="Times New Roman"/>
            <w:sz w:val="28"/>
            <w:szCs w:val="28"/>
          </w:rPr>
          <w:fldChar w:fldCharType="separate"/>
        </w:r>
        <w:r w:rsidR="00ED40B6">
          <w:rPr>
            <w:rFonts w:ascii="Times New Roman" w:hAnsi="Times New Roman"/>
            <w:sz w:val="28"/>
            <w:szCs w:val="28"/>
          </w:rPr>
          <w:t>13</w:t>
        </w:r>
        <w:r w:rsidRPr="007B0E01">
          <w:rPr>
            <w:rFonts w:ascii="Times New Roman" w:hAnsi="Times New Roman"/>
            <w:sz w:val="28"/>
            <w:szCs w:val="28"/>
          </w:rPr>
          <w:fldChar w:fldCharType="end"/>
        </w:r>
      </w:p>
    </w:sdtContent>
  </w:sdt>
  <w:p w14:paraId="5578D789" w14:textId="77777777" w:rsidR="006955EB" w:rsidRDefault="006955E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A629B" w14:textId="77777777" w:rsidR="006955EB" w:rsidRDefault="006955EB">
    <w:pPr>
      <w:pStyle w:val="afe"/>
      <w:jc w:val="center"/>
    </w:pPr>
  </w:p>
  <w:p w14:paraId="6BB58E87" w14:textId="77777777" w:rsidR="006955EB" w:rsidRDefault="006955EB">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1583775"/>
    <w:multiLevelType w:val="hybridMultilevel"/>
    <w:tmpl w:val="63D2E73E"/>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CAF400C"/>
    <w:multiLevelType w:val="hybridMultilevel"/>
    <w:tmpl w:val="893C4156"/>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4A2BE5"/>
    <w:multiLevelType w:val="hybridMultilevel"/>
    <w:tmpl w:val="524242EA"/>
    <w:lvl w:ilvl="0" w:tplc="A7528588">
      <w:start w:val="1"/>
      <w:numFmt w:val="decimal"/>
      <w:lvlText w:val="%1."/>
      <w:lvlJc w:val="left"/>
      <w:pPr>
        <w:ind w:left="3435" w:hanging="630"/>
      </w:pPr>
      <w:rPr>
        <w:rFonts w:hint="default"/>
      </w:rPr>
    </w:lvl>
    <w:lvl w:ilvl="1" w:tplc="04190019" w:tentative="1">
      <w:start w:val="1"/>
      <w:numFmt w:val="lowerLetter"/>
      <w:lvlText w:val="%2."/>
      <w:lvlJc w:val="left"/>
      <w:pPr>
        <w:ind w:left="3885" w:hanging="360"/>
      </w:pPr>
    </w:lvl>
    <w:lvl w:ilvl="2" w:tplc="0419001B">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11" w15:restartNumberingAfterBreak="0">
    <w:nsid w:val="13252ED1"/>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13"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4"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5"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7"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9" w15:restartNumberingAfterBreak="0">
    <w:nsid w:val="337311BA"/>
    <w:multiLevelType w:val="hybridMultilevel"/>
    <w:tmpl w:val="10DE5C56"/>
    <w:lvl w:ilvl="0" w:tplc="A28ECA02">
      <w:start w:val="1"/>
      <w:numFmt w:val="decimal"/>
      <w:lvlText w:val="%1."/>
      <w:lvlJc w:val="left"/>
      <w:pPr>
        <w:ind w:left="927" w:hanging="360"/>
      </w:pPr>
      <w:rPr>
        <w:rFonts w:ascii="Baskerville Old Face" w:hAnsi="Baskerville Old Face" w:hint="default"/>
        <w:b/>
        <w:color w:val="00008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7A0CBF"/>
    <w:multiLevelType w:val="hybridMultilevel"/>
    <w:tmpl w:val="354270DC"/>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3" w15:restartNumberingAfterBreak="0">
    <w:nsid w:val="3D9E17E3"/>
    <w:multiLevelType w:val="hybridMultilevel"/>
    <w:tmpl w:val="46A46654"/>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6"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7" w15:restartNumberingAfterBreak="0">
    <w:nsid w:val="456E456D"/>
    <w:multiLevelType w:val="hybridMultilevel"/>
    <w:tmpl w:val="5650C782"/>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66A5D"/>
    <w:multiLevelType w:val="hybridMultilevel"/>
    <w:tmpl w:val="96A4A74E"/>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3"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7"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8" w15:restartNumberingAfterBreak="0">
    <w:nsid w:val="65257BAC"/>
    <w:multiLevelType w:val="hybridMultilevel"/>
    <w:tmpl w:val="11EAC0DE"/>
    <w:lvl w:ilvl="0" w:tplc="98BCCED4">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50E2E"/>
    <w:multiLevelType w:val="hybridMultilevel"/>
    <w:tmpl w:val="6F78D842"/>
    <w:lvl w:ilvl="0" w:tplc="396E7ADE">
      <w:start w:val="1"/>
      <w:numFmt w:val="bullet"/>
      <w:lvlText w:val=""/>
      <w:lvlJc w:val="left"/>
      <w:pPr>
        <w:tabs>
          <w:tab w:val="num" w:pos="831"/>
        </w:tabs>
        <w:ind w:left="831" w:hanging="360"/>
      </w:pPr>
      <w:rPr>
        <w:rFonts w:ascii="Symbol" w:hAnsi="Symbol" w:hint="default"/>
        <w:color w:val="auto"/>
      </w:rPr>
    </w:lvl>
    <w:lvl w:ilvl="1" w:tplc="04190003" w:tentative="1">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41"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1977C5A"/>
    <w:multiLevelType w:val="hybridMultilevel"/>
    <w:tmpl w:val="C1068798"/>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44" w15:restartNumberingAfterBreak="0">
    <w:nsid w:val="75BC0B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560245"/>
    <w:multiLevelType w:val="hybridMultilevel"/>
    <w:tmpl w:val="8796F820"/>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2"/>
  </w:num>
  <w:num w:numId="3">
    <w:abstractNumId w:val="1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3"/>
  </w:num>
  <w:num w:numId="7">
    <w:abstractNumId w:val="17"/>
  </w:num>
  <w:num w:numId="8">
    <w:abstractNumId w:val="7"/>
  </w:num>
  <w:num w:numId="9">
    <w:abstractNumId w:val="33"/>
  </w:num>
  <w:num w:numId="10">
    <w:abstractNumId w:val="35"/>
  </w:num>
  <w:num w:numId="11">
    <w:abstractNumId w:val="41"/>
  </w:num>
  <w:num w:numId="12">
    <w:abstractNumId w:val="14"/>
  </w:num>
  <w:num w:numId="13">
    <w:abstractNumId w:val="29"/>
  </w:num>
  <w:num w:numId="14">
    <w:abstractNumId w:val="16"/>
  </w:num>
  <w:num w:numId="15">
    <w:abstractNumId w:val="15"/>
  </w:num>
  <w:num w:numId="16">
    <w:abstractNumId w:val="0"/>
  </w:num>
  <w:num w:numId="17">
    <w:abstractNumId w:val="26"/>
  </w:num>
  <w:num w:numId="18">
    <w:abstractNumId w:val="24"/>
  </w:num>
  <w:num w:numId="19">
    <w:abstractNumId w:val="34"/>
  </w:num>
  <w:num w:numId="20">
    <w:abstractNumId w:val="18"/>
  </w:num>
  <w:num w:numId="21">
    <w:abstractNumId w:val="3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8"/>
  </w:num>
  <w:num w:numId="26">
    <w:abstractNumId w:val="6"/>
  </w:num>
  <w:num w:numId="27">
    <w:abstractNumId w:val="22"/>
  </w:num>
  <w:num w:numId="28">
    <w:abstractNumId w:val="25"/>
  </w:num>
  <w:num w:numId="29">
    <w:abstractNumId w:val="43"/>
  </w:num>
  <w:num w:numId="30">
    <w:abstractNumId w:val="37"/>
  </w:num>
  <w:num w:numId="31">
    <w:abstractNumId w:val="11"/>
  </w:num>
  <w:num w:numId="32">
    <w:abstractNumId w:val="20"/>
  </w:num>
  <w:num w:numId="33">
    <w:abstractNumId w:val="10"/>
  </w:num>
  <w:num w:numId="34">
    <w:abstractNumId w:val="23"/>
  </w:num>
  <w:num w:numId="35">
    <w:abstractNumId w:val="9"/>
  </w:num>
  <w:num w:numId="36">
    <w:abstractNumId w:val="5"/>
  </w:num>
  <w:num w:numId="37">
    <w:abstractNumId w:val="27"/>
  </w:num>
  <w:num w:numId="38">
    <w:abstractNumId w:val="21"/>
  </w:num>
  <w:num w:numId="39">
    <w:abstractNumId w:val="44"/>
  </w:num>
  <w:num w:numId="40">
    <w:abstractNumId w:val="40"/>
  </w:num>
  <w:num w:numId="41">
    <w:abstractNumId w:val="45"/>
  </w:num>
  <w:num w:numId="42">
    <w:abstractNumId w:val="28"/>
  </w:num>
  <w:num w:numId="43">
    <w:abstractNumId w:val="42"/>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йдалович Александр Васильевич">
    <w15:presenceInfo w15:providerId="AD" w15:userId="S-1-5-21-838337174-3044543025-2824837665-9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6E0"/>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3EA"/>
    <w:rsid w:val="000128FE"/>
    <w:rsid w:val="00012AE4"/>
    <w:rsid w:val="00012F6A"/>
    <w:rsid w:val="0001323D"/>
    <w:rsid w:val="00013713"/>
    <w:rsid w:val="000137AB"/>
    <w:rsid w:val="00013B3A"/>
    <w:rsid w:val="0001485B"/>
    <w:rsid w:val="000148FC"/>
    <w:rsid w:val="00014B74"/>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2F66"/>
    <w:rsid w:val="00022FC6"/>
    <w:rsid w:val="000230CF"/>
    <w:rsid w:val="000249D1"/>
    <w:rsid w:val="00024C2E"/>
    <w:rsid w:val="00025133"/>
    <w:rsid w:val="000252B3"/>
    <w:rsid w:val="000252E8"/>
    <w:rsid w:val="00025943"/>
    <w:rsid w:val="00025BB9"/>
    <w:rsid w:val="00026C8D"/>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781"/>
    <w:rsid w:val="0004693D"/>
    <w:rsid w:val="00046E6B"/>
    <w:rsid w:val="0004777C"/>
    <w:rsid w:val="00047DC7"/>
    <w:rsid w:val="00050537"/>
    <w:rsid w:val="00050C3B"/>
    <w:rsid w:val="00050EDF"/>
    <w:rsid w:val="00052416"/>
    <w:rsid w:val="0005397B"/>
    <w:rsid w:val="00054339"/>
    <w:rsid w:val="000544A1"/>
    <w:rsid w:val="00056C8C"/>
    <w:rsid w:val="000571EE"/>
    <w:rsid w:val="000607B4"/>
    <w:rsid w:val="00060850"/>
    <w:rsid w:val="00060F25"/>
    <w:rsid w:val="0006225F"/>
    <w:rsid w:val="00062B31"/>
    <w:rsid w:val="00062CE3"/>
    <w:rsid w:val="000634F3"/>
    <w:rsid w:val="000638C1"/>
    <w:rsid w:val="000646C8"/>
    <w:rsid w:val="00064793"/>
    <w:rsid w:val="00064E11"/>
    <w:rsid w:val="00064FA9"/>
    <w:rsid w:val="00065554"/>
    <w:rsid w:val="000656DA"/>
    <w:rsid w:val="0006594B"/>
    <w:rsid w:val="00065A33"/>
    <w:rsid w:val="0006628F"/>
    <w:rsid w:val="0006707C"/>
    <w:rsid w:val="000670B1"/>
    <w:rsid w:val="0007021E"/>
    <w:rsid w:val="00070DFC"/>
    <w:rsid w:val="0007125F"/>
    <w:rsid w:val="000714D1"/>
    <w:rsid w:val="000714FC"/>
    <w:rsid w:val="00071947"/>
    <w:rsid w:val="00071E14"/>
    <w:rsid w:val="0007220B"/>
    <w:rsid w:val="00072347"/>
    <w:rsid w:val="000728AC"/>
    <w:rsid w:val="000738FB"/>
    <w:rsid w:val="00073C8D"/>
    <w:rsid w:val="00074A45"/>
    <w:rsid w:val="00075338"/>
    <w:rsid w:val="00075476"/>
    <w:rsid w:val="00076310"/>
    <w:rsid w:val="0007648A"/>
    <w:rsid w:val="00076966"/>
    <w:rsid w:val="000770FF"/>
    <w:rsid w:val="0007770C"/>
    <w:rsid w:val="00077A11"/>
    <w:rsid w:val="00077FF1"/>
    <w:rsid w:val="00080203"/>
    <w:rsid w:val="00081574"/>
    <w:rsid w:val="000817E4"/>
    <w:rsid w:val="00082248"/>
    <w:rsid w:val="0008398E"/>
    <w:rsid w:val="00083C7B"/>
    <w:rsid w:val="00083D6C"/>
    <w:rsid w:val="000847B8"/>
    <w:rsid w:val="00084887"/>
    <w:rsid w:val="00085F89"/>
    <w:rsid w:val="000871FE"/>
    <w:rsid w:val="00087551"/>
    <w:rsid w:val="00087D47"/>
    <w:rsid w:val="00087D70"/>
    <w:rsid w:val="000901A6"/>
    <w:rsid w:val="0009041C"/>
    <w:rsid w:val="0009043C"/>
    <w:rsid w:val="000922C1"/>
    <w:rsid w:val="00092385"/>
    <w:rsid w:val="000923B9"/>
    <w:rsid w:val="000927DD"/>
    <w:rsid w:val="000940F2"/>
    <w:rsid w:val="000943FC"/>
    <w:rsid w:val="00094759"/>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31CE"/>
    <w:rsid w:val="000B32E0"/>
    <w:rsid w:val="000B391E"/>
    <w:rsid w:val="000B4021"/>
    <w:rsid w:val="000B41D1"/>
    <w:rsid w:val="000B479E"/>
    <w:rsid w:val="000B4CAE"/>
    <w:rsid w:val="000B4CC7"/>
    <w:rsid w:val="000B4D29"/>
    <w:rsid w:val="000B5222"/>
    <w:rsid w:val="000B5690"/>
    <w:rsid w:val="000B5846"/>
    <w:rsid w:val="000B591B"/>
    <w:rsid w:val="000B678A"/>
    <w:rsid w:val="000B6A04"/>
    <w:rsid w:val="000B6A2E"/>
    <w:rsid w:val="000B7074"/>
    <w:rsid w:val="000B725C"/>
    <w:rsid w:val="000B7E16"/>
    <w:rsid w:val="000C0DC3"/>
    <w:rsid w:val="000C101E"/>
    <w:rsid w:val="000C1051"/>
    <w:rsid w:val="000C145E"/>
    <w:rsid w:val="000C147C"/>
    <w:rsid w:val="000C225D"/>
    <w:rsid w:val="000C2B81"/>
    <w:rsid w:val="000C2CF0"/>
    <w:rsid w:val="000C363D"/>
    <w:rsid w:val="000C379A"/>
    <w:rsid w:val="000C3943"/>
    <w:rsid w:val="000C4C84"/>
    <w:rsid w:val="000C5C18"/>
    <w:rsid w:val="000C6368"/>
    <w:rsid w:val="000C7053"/>
    <w:rsid w:val="000C78C1"/>
    <w:rsid w:val="000C7F1D"/>
    <w:rsid w:val="000D0A67"/>
    <w:rsid w:val="000D0AD3"/>
    <w:rsid w:val="000D18F6"/>
    <w:rsid w:val="000D190A"/>
    <w:rsid w:val="000D1CEF"/>
    <w:rsid w:val="000D380E"/>
    <w:rsid w:val="000D386F"/>
    <w:rsid w:val="000D38D0"/>
    <w:rsid w:val="000D38E3"/>
    <w:rsid w:val="000D3EDB"/>
    <w:rsid w:val="000D4061"/>
    <w:rsid w:val="000D4AB1"/>
    <w:rsid w:val="000D59F4"/>
    <w:rsid w:val="000D5A08"/>
    <w:rsid w:val="000D5E0C"/>
    <w:rsid w:val="000D6492"/>
    <w:rsid w:val="000D65FD"/>
    <w:rsid w:val="000D6A82"/>
    <w:rsid w:val="000D6FB9"/>
    <w:rsid w:val="000D752E"/>
    <w:rsid w:val="000D7D83"/>
    <w:rsid w:val="000D7EFE"/>
    <w:rsid w:val="000E0EBE"/>
    <w:rsid w:val="000E28FE"/>
    <w:rsid w:val="000E2B30"/>
    <w:rsid w:val="000E3785"/>
    <w:rsid w:val="000E38C6"/>
    <w:rsid w:val="000E393C"/>
    <w:rsid w:val="000E43E8"/>
    <w:rsid w:val="000E4605"/>
    <w:rsid w:val="000E4E6F"/>
    <w:rsid w:val="000E53AA"/>
    <w:rsid w:val="000E5C2C"/>
    <w:rsid w:val="000E5D59"/>
    <w:rsid w:val="000E6E21"/>
    <w:rsid w:val="000E78BB"/>
    <w:rsid w:val="000E78CC"/>
    <w:rsid w:val="000F0018"/>
    <w:rsid w:val="000F06C3"/>
    <w:rsid w:val="000F09CA"/>
    <w:rsid w:val="000F187C"/>
    <w:rsid w:val="000F1FA3"/>
    <w:rsid w:val="000F2BD9"/>
    <w:rsid w:val="000F2DEA"/>
    <w:rsid w:val="000F319C"/>
    <w:rsid w:val="000F362A"/>
    <w:rsid w:val="000F4570"/>
    <w:rsid w:val="000F4964"/>
    <w:rsid w:val="000F528C"/>
    <w:rsid w:val="000F5BDF"/>
    <w:rsid w:val="000F66E3"/>
    <w:rsid w:val="000F6B3B"/>
    <w:rsid w:val="000F6E61"/>
    <w:rsid w:val="000F72DF"/>
    <w:rsid w:val="001005CA"/>
    <w:rsid w:val="00100607"/>
    <w:rsid w:val="00100A25"/>
    <w:rsid w:val="00100C7A"/>
    <w:rsid w:val="00100DE3"/>
    <w:rsid w:val="00100F97"/>
    <w:rsid w:val="00101150"/>
    <w:rsid w:val="00101A8E"/>
    <w:rsid w:val="00101AAC"/>
    <w:rsid w:val="00101EB6"/>
    <w:rsid w:val="00103BB1"/>
    <w:rsid w:val="00103F7C"/>
    <w:rsid w:val="00104DDB"/>
    <w:rsid w:val="0010501A"/>
    <w:rsid w:val="001061E2"/>
    <w:rsid w:val="00106211"/>
    <w:rsid w:val="00106725"/>
    <w:rsid w:val="0010792F"/>
    <w:rsid w:val="00111633"/>
    <w:rsid w:val="00111800"/>
    <w:rsid w:val="0011253C"/>
    <w:rsid w:val="00112985"/>
    <w:rsid w:val="00113C83"/>
    <w:rsid w:val="00113DF7"/>
    <w:rsid w:val="00115AA7"/>
    <w:rsid w:val="00115CBA"/>
    <w:rsid w:val="00116370"/>
    <w:rsid w:val="00116817"/>
    <w:rsid w:val="00116E60"/>
    <w:rsid w:val="00116FC0"/>
    <w:rsid w:val="001172B8"/>
    <w:rsid w:val="0011787F"/>
    <w:rsid w:val="00117F7D"/>
    <w:rsid w:val="00120B1D"/>
    <w:rsid w:val="00121B44"/>
    <w:rsid w:val="00121C5F"/>
    <w:rsid w:val="0012390D"/>
    <w:rsid w:val="00123993"/>
    <w:rsid w:val="001249C6"/>
    <w:rsid w:val="00124E70"/>
    <w:rsid w:val="00126836"/>
    <w:rsid w:val="00126B24"/>
    <w:rsid w:val="001274E5"/>
    <w:rsid w:val="001277E9"/>
    <w:rsid w:val="001278D5"/>
    <w:rsid w:val="001304E4"/>
    <w:rsid w:val="0013128E"/>
    <w:rsid w:val="00131E73"/>
    <w:rsid w:val="00132949"/>
    <w:rsid w:val="00132A3D"/>
    <w:rsid w:val="00132D3F"/>
    <w:rsid w:val="0013350A"/>
    <w:rsid w:val="001346EF"/>
    <w:rsid w:val="0013485C"/>
    <w:rsid w:val="00135670"/>
    <w:rsid w:val="001369D1"/>
    <w:rsid w:val="00137274"/>
    <w:rsid w:val="0013798B"/>
    <w:rsid w:val="00137E70"/>
    <w:rsid w:val="00137FBE"/>
    <w:rsid w:val="001406AE"/>
    <w:rsid w:val="00140BA5"/>
    <w:rsid w:val="0014149E"/>
    <w:rsid w:val="00142E62"/>
    <w:rsid w:val="00143351"/>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8A8"/>
    <w:rsid w:val="00147BAF"/>
    <w:rsid w:val="001500B4"/>
    <w:rsid w:val="0015034D"/>
    <w:rsid w:val="00150BC2"/>
    <w:rsid w:val="0015184E"/>
    <w:rsid w:val="00152469"/>
    <w:rsid w:val="0015246D"/>
    <w:rsid w:val="00152C7D"/>
    <w:rsid w:val="001530E7"/>
    <w:rsid w:val="00153745"/>
    <w:rsid w:val="00153859"/>
    <w:rsid w:val="00153D90"/>
    <w:rsid w:val="00155106"/>
    <w:rsid w:val="00155436"/>
    <w:rsid w:val="00156501"/>
    <w:rsid w:val="001566DC"/>
    <w:rsid w:val="001569BD"/>
    <w:rsid w:val="00156A80"/>
    <w:rsid w:val="00156C88"/>
    <w:rsid w:val="001573C2"/>
    <w:rsid w:val="00160B0F"/>
    <w:rsid w:val="0016107C"/>
    <w:rsid w:val="001615FA"/>
    <w:rsid w:val="00161D1F"/>
    <w:rsid w:val="00163B41"/>
    <w:rsid w:val="00163BC3"/>
    <w:rsid w:val="00165548"/>
    <w:rsid w:val="00166DBD"/>
    <w:rsid w:val="0016733A"/>
    <w:rsid w:val="00167680"/>
    <w:rsid w:val="001701E0"/>
    <w:rsid w:val="001708FD"/>
    <w:rsid w:val="00170909"/>
    <w:rsid w:val="0017098A"/>
    <w:rsid w:val="001714C9"/>
    <w:rsid w:val="00171521"/>
    <w:rsid w:val="00171BBC"/>
    <w:rsid w:val="00171C68"/>
    <w:rsid w:val="00172112"/>
    <w:rsid w:val="00172957"/>
    <w:rsid w:val="00173D9D"/>
    <w:rsid w:val="00173DE9"/>
    <w:rsid w:val="0017420A"/>
    <w:rsid w:val="00174FC1"/>
    <w:rsid w:val="00176089"/>
    <w:rsid w:val="001764E9"/>
    <w:rsid w:val="001765E5"/>
    <w:rsid w:val="00176627"/>
    <w:rsid w:val="0017681B"/>
    <w:rsid w:val="00176E33"/>
    <w:rsid w:val="001771AB"/>
    <w:rsid w:val="00177229"/>
    <w:rsid w:val="00177622"/>
    <w:rsid w:val="0017783E"/>
    <w:rsid w:val="00177997"/>
    <w:rsid w:val="00180817"/>
    <w:rsid w:val="0018100D"/>
    <w:rsid w:val="001817F2"/>
    <w:rsid w:val="001824CE"/>
    <w:rsid w:val="001828B6"/>
    <w:rsid w:val="001835FE"/>
    <w:rsid w:val="001838F2"/>
    <w:rsid w:val="00184301"/>
    <w:rsid w:val="00184377"/>
    <w:rsid w:val="00185B31"/>
    <w:rsid w:val="00185D06"/>
    <w:rsid w:val="00186C3F"/>
    <w:rsid w:val="00186C73"/>
    <w:rsid w:val="0018760F"/>
    <w:rsid w:val="001877F1"/>
    <w:rsid w:val="0018797E"/>
    <w:rsid w:val="00187D5F"/>
    <w:rsid w:val="0019041D"/>
    <w:rsid w:val="00190719"/>
    <w:rsid w:val="00190C61"/>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2206"/>
    <w:rsid w:val="001A28EE"/>
    <w:rsid w:val="001A2FF8"/>
    <w:rsid w:val="001A34AE"/>
    <w:rsid w:val="001A3D16"/>
    <w:rsid w:val="001A50FD"/>
    <w:rsid w:val="001A5E4C"/>
    <w:rsid w:val="001A6B76"/>
    <w:rsid w:val="001A6E1C"/>
    <w:rsid w:val="001A709A"/>
    <w:rsid w:val="001A735D"/>
    <w:rsid w:val="001A74EB"/>
    <w:rsid w:val="001B00A7"/>
    <w:rsid w:val="001B0216"/>
    <w:rsid w:val="001B0301"/>
    <w:rsid w:val="001B09B9"/>
    <w:rsid w:val="001B0E25"/>
    <w:rsid w:val="001B1953"/>
    <w:rsid w:val="001B199A"/>
    <w:rsid w:val="001B2990"/>
    <w:rsid w:val="001B2A60"/>
    <w:rsid w:val="001B30DF"/>
    <w:rsid w:val="001B4A7F"/>
    <w:rsid w:val="001B4F10"/>
    <w:rsid w:val="001B5593"/>
    <w:rsid w:val="001B5988"/>
    <w:rsid w:val="001B62D3"/>
    <w:rsid w:val="001B6465"/>
    <w:rsid w:val="001B64FB"/>
    <w:rsid w:val="001B6746"/>
    <w:rsid w:val="001B69B0"/>
    <w:rsid w:val="001B6FBD"/>
    <w:rsid w:val="001B70AF"/>
    <w:rsid w:val="001B7262"/>
    <w:rsid w:val="001B7B9D"/>
    <w:rsid w:val="001B7BE5"/>
    <w:rsid w:val="001C0F12"/>
    <w:rsid w:val="001C1259"/>
    <w:rsid w:val="001C1439"/>
    <w:rsid w:val="001C188D"/>
    <w:rsid w:val="001C1B5E"/>
    <w:rsid w:val="001C2B83"/>
    <w:rsid w:val="001C2F1A"/>
    <w:rsid w:val="001C3025"/>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E2D"/>
    <w:rsid w:val="001D3DE4"/>
    <w:rsid w:val="001D4A83"/>
    <w:rsid w:val="001D4DB7"/>
    <w:rsid w:val="001D6421"/>
    <w:rsid w:val="001D646A"/>
    <w:rsid w:val="001D6FAC"/>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4DFE"/>
    <w:rsid w:val="001E514A"/>
    <w:rsid w:val="001E51A8"/>
    <w:rsid w:val="001E5216"/>
    <w:rsid w:val="001E544B"/>
    <w:rsid w:val="001E5D70"/>
    <w:rsid w:val="001E6EEC"/>
    <w:rsid w:val="001E7082"/>
    <w:rsid w:val="001E7C27"/>
    <w:rsid w:val="001E7E36"/>
    <w:rsid w:val="001F00E8"/>
    <w:rsid w:val="001F0102"/>
    <w:rsid w:val="001F0214"/>
    <w:rsid w:val="001F0DD8"/>
    <w:rsid w:val="001F1738"/>
    <w:rsid w:val="001F1885"/>
    <w:rsid w:val="001F479A"/>
    <w:rsid w:val="001F479F"/>
    <w:rsid w:val="001F4DD2"/>
    <w:rsid w:val="001F5564"/>
    <w:rsid w:val="001F5845"/>
    <w:rsid w:val="001F5F11"/>
    <w:rsid w:val="001F67BE"/>
    <w:rsid w:val="001F68AF"/>
    <w:rsid w:val="001F733B"/>
    <w:rsid w:val="001F79C4"/>
    <w:rsid w:val="002003B7"/>
    <w:rsid w:val="002003D4"/>
    <w:rsid w:val="00200AE9"/>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530"/>
    <w:rsid w:val="00211F15"/>
    <w:rsid w:val="00212DE2"/>
    <w:rsid w:val="00212E35"/>
    <w:rsid w:val="002133CD"/>
    <w:rsid w:val="00213DF4"/>
    <w:rsid w:val="00213DF6"/>
    <w:rsid w:val="00214B54"/>
    <w:rsid w:val="00216738"/>
    <w:rsid w:val="00216897"/>
    <w:rsid w:val="00216FF3"/>
    <w:rsid w:val="00217798"/>
    <w:rsid w:val="00221851"/>
    <w:rsid w:val="0022229F"/>
    <w:rsid w:val="00222566"/>
    <w:rsid w:val="00223768"/>
    <w:rsid w:val="0022431E"/>
    <w:rsid w:val="00225CF3"/>
    <w:rsid w:val="00226812"/>
    <w:rsid w:val="00226E2A"/>
    <w:rsid w:val="00227D58"/>
    <w:rsid w:val="00230A1B"/>
    <w:rsid w:val="00230A6B"/>
    <w:rsid w:val="00230BF9"/>
    <w:rsid w:val="00230CE2"/>
    <w:rsid w:val="002315E9"/>
    <w:rsid w:val="002318FF"/>
    <w:rsid w:val="00231F7F"/>
    <w:rsid w:val="00231FC5"/>
    <w:rsid w:val="00233632"/>
    <w:rsid w:val="00234E25"/>
    <w:rsid w:val="00235704"/>
    <w:rsid w:val="00236607"/>
    <w:rsid w:val="002366D2"/>
    <w:rsid w:val="002373E5"/>
    <w:rsid w:val="00237641"/>
    <w:rsid w:val="00237A3E"/>
    <w:rsid w:val="00237C14"/>
    <w:rsid w:val="002404FC"/>
    <w:rsid w:val="002405E8"/>
    <w:rsid w:val="00241189"/>
    <w:rsid w:val="00241ADB"/>
    <w:rsid w:val="00241AEB"/>
    <w:rsid w:val="00241D05"/>
    <w:rsid w:val="00241E02"/>
    <w:rsid w:val="00242DAA"/>
    <w:rsid w:val="00242E36"/>
    <w:rsid w:val="002432C9"/>
    <w:rsid w:val="00243A14"/>
    <w:rsid w:val="00243C67"/>
    <w:rsid w:val="00243CD2"/>
    <w:rsid w:val="00244F2B"/>
    <w:rsid w:val="00246178"/>
    <w:rsid w:val="00246A15"/>
    <w:rsid w:val="00246AFF"/>
    <w:rsid w:val="00247901"/>
    <w:rsid w:val="00247C06"/>
    <w:rsid w:val="0025067C"/>
    <w:rsid w:val="002515A7"/>
    <w:rsid w:val="00251604"/>
    <w:rsid w:val="00251DFF"/>
    <w:rsid w:val="002521F5"/>
    <w:rsid w:val="0025238D"/>
    <w:rsid w:val="00252CB5"/>
    <w:rsid w:val="00253992"/>
    <w:rsid w:val="00253BB0"/>
    <w:rsid w:val="0025412E"/>
    <w:rsid w:val="00254212"/>
    <w:rsid w:val="0025437E"/>
    <w:rsid w:val="0025531C"/>
    <w:rsid w:val="00255ABC"/>
    <w:rsid w:val="002565BD"/>
    <w:rsid w:val="00257A07"/>
    <w:rsid w:val="00257F77"/>
    <w:rsid w:val="00260798"/>
    <w:rsid w:val="002607D5"/>
    <w:rsid w:val="00260947"/>
    <w:rsid w:val="00260FBE"/>
    <w:rsid w:val="002613F6"/>
    <w:rsid w:val="00261453"/>
    <w:rsid w:val="00262824"/>
    <w:rsid w:val="00262CED"/>
    <w:rsid w:val="00263788"/>
    <w:rsid w:val="002638E7"/>
    <w:rsid w:val="00264B92"/>
    <w:rsid w:val="00265B75"/>
    <w:rsid w:val="002661F1"/>
    <w:rsid w:val="00267E00"/>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497D"/>
    <w:rsid w:val="00275118"/>
    <w:rsid w:val="002751A7"/>
    <w:rsid w:val="00275816"/>
    <w:rsid w:val="00275F4F"/>
    <w:rsid w:val="00276217"/>
    <w:rsid w:val="00276EC1"/>
    <w:rsid w:val="00276FC3"/>
    <w:rsid w:val="002779EE"/>
    <w:rsid w:val="00277D13"/>
    <w:rsid w:val="002801D9"/>
    <w:rsid w:val="00280211"/>
    <w:rsid w:val="002802A4"/>
    <w:rsid w:val="00280613"/>
    <w:rsid w:val="002806C6"/>
    <w:rsid w:val="00281261"/>
    <w:rsid w:val="00281AC8"/>
    <w:rsid w:val="002822D3"/>
    <w:rsid w:val="002824B1"/>
    <w:rsid w:val="00283067"/>
    <w:rsid w:val="002849EC"/>
    <w:rsid w:val="00285816"/>
    <w:rsid w:val="00285985"/>
    <w:rsid w:val="00286284"/>
    <w:rsid w:val="0028682E"/>
    <w:rsid w:val="00286F76"/>
    <w:rsid w:val="0028751B"/>
    <w:rsid w:val="002902B4"/>
    <w:rsid w:val="002903D6"/>
    <w:rsid w:val="00292116"/>
    <w:rsid w:val="00292733"/>
    <w:rsid w:val="00292897"/>
    <w:rsid w:val="00292B4F"/>
    <w:rsid w:val="00294C0C"/>
    <w:rsid w:val="00294E16"/>
    <w:rsid w:val="00295EBF"/>
    <w:rsid w:val="00295FA8"/>
    <w:rsid w:val="00296000"/>
    <w:rsid w:val="0029664D"/>
    <w:rsid w:val="0029769B"/>
    <w:rsid w:val="002977C1"/>
    <w:rsid w:val="00297C88"/>
    <w:rsid w:val="00297D2B"/>
    <w:rsid w:val="002A025F"/>
    <w:rsid w:val="002A0EDB"/>
    <w:rsid w:val="002A1425"/>
    <w:rsid w:val="002A17E8"/>
    <w:rsid w:val="002A1ABE"/>
    <w:rsid w:val="002A2077"/>
    <w:rsid w:val="002A2D9A"/>
    <w:rsid w:val="002A3D08"/>
    <w:rsid w:val="002A5953"/>
    <w:rsid w:val="002A5A8E"/>
    <w:rsid w:val="002A6520"/>
    <w:rsid w:val="002A66E4"/>
    <w:rsid w:val="002B0416"/>
    <w:rsid w:val="002B0A33"/>
    <w:rsid w:val="002B0E12"/>
    <w:rsid w:val="002B2481"/>
    <w:rsid w:val="002B26FA"/>
    <w:rsid w:val="002B30B9"/>
    <w:rsid w:val="002B3391"/>
    <w:rsid w:val="002B3A5E"/>
    <w:rsid w:val="002B43A2"/>
    <w:rsid w:val="002B44DA"/>
    <w:rsid w:val="002B58BF"/>
    <w:rsid w:val="002B5B93"/>
    <w:rsid w:val="002B5D67"/>
    <w:rsid w:val="002B629E"/>
    <w:rsid w:val="002B7008"/>
    <w:rsid w:val="002B73AE"/>
    <w:rsid w:val="002B7870"/>
    <w:rsid w:val="002B7B71"/>
    <w:rsid w:val="002C0110"/>
    <w:rsid w:val="002C0E06"/>
    <w:rsid w:val="002C0FF2"/>
    <w:rsid w:val="002C1794"/>
    <w:rsid w:val="002C1EC3"/>
    <w:rsid w:val="002C1F92"/>
    <w:rsid w:val="002C262E"/>
    <w:rsid w:val="002C2BE0"/>
    <w:rsid w:val="002C2D4D"/>
    <w:rsid w:val="002C3548"/>
    <w:rsid w:val="002C42DF"/>
    <w:rsid w:val="002C4D4D"/>
    <w:rsid w:val="002C4D66"/>
    <w:rsid w:val="002C5FC8"/>
    <w:rsid w:val="002C633C"/>
    <w:rsid w:val="002C6344"/>
    <w:rsid w:val="002C71F1"/>
    <w:rsid w:val="002C76B3"/>
    <w:rsid w:val="002D0417"/>
    <w:rsid w:val="002D04A8"/>
    <w:rsid w:val="002D0708"/>
    <w:rsid w:val="002D0E7E"/>
    <w:rsid w:val="002D12B6"/>
    <w:rsid w:val="002D1876"/>
    <w:rsid w:val="002D1ADA"/>
    <w:rsid w:val="002D2431"/>
    <w:rsid w:val="002D26FD"/>
    <w:rsid w:val="002D2C3A"/>
    <w:rsid w:val="002D3515"/>
    <w:rsid w:val="002D3743"/>
    <w:rsid w:val="002D42C1"/>
    <w:rsid w:val="002D63DA"/>
    <w:rsid w:val="002D7023"/>
    <w:rsid w:val="002D7182"/>
    <w:rsid w:val="002D7204"/>
    <w:rsid w:val="002D7418"/>
    <w:rsid w:val="002E09D0"/>
    <w:rsid w:val="002E0AB4"/>
    <w:rsid w:val="002E1A17"/>
    <w:rsid w:val="002E1A1F"/>
    <w:rsid w:val="002E23D0"/>
    <w:rsid w:val="002E3384"/>
    <w:rsid w:val="002E3A49"/>
    <w:rsid w:val="002E3CC0"/>
    <w:rsid w:val="002E4034"/>
    <w:rsid w:val="002E4352"/>
    <w:rsid w:val="002E4505"/>
    <w:rsid w:val="002E47BC"/>
    <w:rsid w:val="002E4B34"/>
    <w:rsid w:val="002E5410"/>
    <w:rsid w:val="002E54DE"/>
    <w:rsid w:val="002E61FE"/>
    <w:rsid w:val="002E6545"/>
    <w:rsid w:val="002E68DA"/>
    <w:rsid w:val="002E6D0D"/>
    <w:rsid w:val="002E6F6D"/>
    <w:rsid w:val="002E70D8"/>
    <w:rsid w:val="002E7429"/>
    <w:rsid w:val="002E79E6"/>
    <w:rsid w:val="002F00D2"/>
    <w:rsid w:val="002F0384"/>
    <w:rsid w:val="002F03CF"/>
    <w:rsid w:val="002F1409"/>
    <w:rsid w:val="002F1876"/>
    <w:rsid w:val="002F1B89"/>
    <w:rsid w:val="002F1BD0"/>
    <w:rsid w:val="002F1FD8"/>
    <w:rsid w:val="002F206D"/>
    <w:rsid w:val="002F2719"/>
    <w:rsid w:val="002F28A5"/>
    <w:rsid w:val="002F36DC"/>
    <w:rsid w:val="002F3921"/>
    <w:rsid w:val="002F3B31"/>
    <w:rsid w:val="002F4651"/>
    <w:rsid w:val="002F46E1"/>
    <w:rsid w:val="002F4D50"/>
    <w:rsid w:val="002F4F4B"/>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71F1"/>
    <w:rsid w:val="003078B2"/>
    <w:rsid w:val="00307F26"/>
    <w:rsid w:val="003103F6"/>
    <w:rsid w:val="00310CF4"/>
    <w:rsid w:val="00310DD1"/>
    <w:rsid w:val="0031116B"/>
    <w:rsid w:val="00311634"/>
    <w:rsid w:val="003117C6"/>
    <w:rsid w:val="00311BC3"/>
    <w:rsid w:val="003125C9"/>
    <w:rsid w:val="00312BD4"/>
    <w:rsid w:val="00313B1E"/>
    <w:rsid w:val="00313B39"/>
    <w:rsid w:val="00313FE5"/>
    <w:rsid w:val="003146F8"/>
    <w:rsid w:val="003146FF"/>
    <w:rsid w:val="003149F1"/>
    <w:rsid w:val="00314AFD"/>
    <w:rsid w:val="003150B4"/>
    <w:rsid w:val="00315B60"/>
    <w:rsid w:val="0031786D"/>
    <w:rsid w:val="00317990"/>
    <w:rsid w:val="0032096E"/>
    <w:rsid w:val="00320E01"/>
    <w:rsid w:val="00321754"/>
    <w:rsid w:val="00321B49"/>
    <w:rsid w:val="00322452"/>
    <w:rsid w:val="003225B5"/>
    <w:rsid w:val="00322D50"/>
    <w:rsid w:val="003231AB"/>
    <w:rsid w:val="003232FF"/>
    <w:rsid w:val="00323805"/>
    <w:rsid w:val="003238F8"/>
    <w:rsid w:val="00323920"/>
    <w:rsid w:val="00323BD5"/>
    <w:rsid w:val="0032431E"/>
    <w:rsid w:val="0032484C"/>
    <w:rsid w:val="003261B7"/>
    <w:rsid w:val="003261E6"/>
    <w:rsid w:val="00326580"/>
    <w:rsid w:val="00326607"/>
    <w:rsid w:val="00326A93"/>
    <w:rsid w:val="00327CF3"/>
    <w:rsid w:val="0033092B"/>
    <w:rsid w:val="0033175F"/>
    <w:rsid w:val="003320DC"/>
    <w:rsid w:val="00332BE6"/>
    <w:rsid w:val="0033414D"/>
    <w:rsid w:val="00334DB7"/>
    <w:rsid w:val="00335385"/>
    <w:rsid w:val="00336897"/>
    <w:rsid w:val="00336DB1"/>
    <w:rsid w:val="00336EE3"/>
    <w:rsid w:val="0033776E"/>
    <w:rsid w:val="00340776"/>
    <w:rsid w:val="00341904"/>
    <w:rsid w:val="00342E0D"/>
    <w:rsid w:val="00342F27"/>
    <w:rsid w:val="0034355E"/>
    <w:rsid w:val="00344D7C"/>
    <w:rsid w:val="0034525D"/>
    <w:rsid w:val="003455F4"/>
    <w:rsid w:val="003456BF"/>
    <w:rsid w:val="003457AA"/>
    <w:rsid w:val="003462ED"/>
    <w:rsid w:val="00347EDC"/>
    <w:rsid w:val="003501AE"/>
    <w:rsid w:val="00350DBF"/>
    <w:rsid w:val="0035240C"/>
    <w:rsid w:val="00352512"/>
    <w:rsid w:val="00352815"/>
    <w:rsid w:val="00352D3F"/>
    <w:rsid w:val="00355B08"/>
    <w:rsid w:val="00355B4D"/>
    <w:rsid w:val="00355DB0"/>
    <w:rsid w:val="00355E2D"/>
    <w:rsid w:val="00357669"/>
    <w:rsid w:val="003579A8"/>
    <w:rsid w:val="00357EDE"/>
    <w:rsid w:val="0036017E"/>
    <w:rsid w:val="003607D7"/>
    <w:rsid w:val="00360B4D"/>
    <w:rsid w:val="00360B7C"/>
    <w:rsid w:val="003625B6"/>
    <w:rsid w:val="00362615"/>
    <w:rsid w:val="00363626"/>
    <w:rsid w:val="00363897"/>
    <w:rsid w:val="003641F1"/>
    <w:rsid w:val="00364389"/>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2102"/>
    <w:rsid w:val="003826C4"/>
    <w:rsid w:val="00382D9C"/>
    <w:rsid w:val="00383A43"/>
    <w:rsid w:val="00383C7B"/>
    <w:rsid w:val="0038449A"/>
    <w:rsid w:val="00385CBB"/>
    <w:rsid w:val="003864B0"/>
    <w:rsid w:val="00386A9C"/>
    <w:rsid w:val="003871FA"/>
    <w:rsid w:val="00387729"/>
    <w:rsid w:val="00387EA9"/>
    <w:rsid w:val="00390783"/>
    <w:rsid w:val="0039087B"/>
    <w:rsid w:val="00390A60"/>
    <w:rsid w:val="003910B6"/>
    <w:rsid w:val="0039164D"/>
    <w:rsid w:val="00393064"/>
    <w:rsid w:val="003938BC"/>
    <w:rsid w:val="00393D99"/>
    <w:rsid w:val="0039400E"/>
    <w:rsid w:val="0039409A"/>
    <w:rsid w:val="003943AB"/>
    <w:rsid w:val="00394965"/>
    <w:rsid w:val="00394A6D"/>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31BF"/>
    <w:rsid w:val="003A3209"/>
    <w:rsid w:val="003A325F"/>
    <w:rsid w:val="003A341F"/>
    <w:rsid w:val="003A38CA"/>
    <w:rsid w:val="003A449E"/>
    <w:rsid w:val="003A48D7"/>
    <w:rsid w:val="003A4F55"/>
    <w:rsid w:val="003A620E"/>
    <w:rsid w:val="003A644C"/>
    <w:rsid w:val="003A6709"/>
    <w:rsid w:val="003A699B"/>
    <w:rsid w:val="003A6E45"/>
    <w:rsid w:val="003A765C"/>
    <w:rsid w:val="003A7D5A"/>
    <w:rsid w:val="003B07D9"/>
    <w:rsid w:val="003B0E61"/>
    <w:rsid w:val="003B10CE"/>
    <w:rsid w:val="003B155D"/>
    <w:rsid w:val="003B188A"/>
    <w:rsid w:val="003B1D79"/>
    <w:rsid w:val="003B1F37"/>
    <w:rsid w:val="003B2E4E"/>
    <w:rsid w:val="003B3EB5"/>
    <w:rsid w:val="003B4087"/>
    <w:rsid w:val="003B6012"/>
    <w:rsid w:val="003B61F1"/>
    <w:rsid w:val="003B6A8A"/>
    <w:rsid w:val="003B6DD9"/>
    <w:rsid w:val="003C007B"/>
    <w:rsid w:val="003C1477"/>
    <w:rsid w:val="003C1937"/>
    <w:rsid w:val="003C1A7A"/>
    <w:rsid w:val="003C1B55"/>
    <w:rsid w:val="003C1EE5"/>
    <w:rsid w:val="003C28C6"/>
    <w:rsid w:val="003C2A81"/>
    <w:rsid w:val="003C31D2"/>
    <w:rsid w:val="003C31DD"/>
    <w:rsid w:val="003C3F83"/>
    <w:rsid w:val="003C4A0A"/>
    <w:rsid w:val="003C4BA7"/>
    <w:rsid w:val="003C4BD4"/>
    <w:rsid w:val="003C531C"/>
    <w:rsid w:val="003C5545"/>
    <w:rsid w:val="003C6048"/>
    <w:rsid w:val="003C7267"/>
    <w:rsid w:val="003C7338"/>
    <w:rsid w:val="003D06FB"/>
    <w:rsid w:val="003D0F46"/>
    <w:rsid w:val="003D182D"/>
    <w:rsid w:val="003D1DBB"/>
    <w:rsid w:val="003D25F6"/>
    <w:rsid w:val="003D2973"/>
    <w:rsid w:val="003D32E5"/>
    <w:rsid w:val="003D3416"/>
    <w:rsid w:val="003D3D5B"/>
    <w:rsid w:val="003D3DEE"/>
    <w:rsid w:val="003D4AE4"/>
    <w:rsid w:val="003D5299"/>
    <w:rsid w:val="003D5302"/>
    <w:rsid w:val="003D5E0D"/>
    <w:rsid w:val="003D5E46"/>
    <w:rsid w:val="003D5EAA"/>
    <w:rsid w:val="003D5EBC"/>
    <w:rsid w:val="003D674A"/>
    <w:rsid w:val="003D68AD"/>
    <w:rsid w:val="003D6984"/>
    <w:rsid w:val="003D699A"/>
    <w:rsid w:val="003D75EE"/>
    <w:rsid w:val="003D79B2"/>
    <w:rsid w:val="003D7BD5"/>
    <w:rsid w:val="003E120E"/>
    <w:rsid w:val="003E1563"/>
    <w:rsid w:val="003E26D6"/>
    <w:rsid w:val="003E2815"/>
    <w:rsid w:val="003E4697"/>
    <w:rsid w:val="003E4E18"/>
    <w:rsid w:val="003E4EC3"/>
    <w:rsid w:val="003E596E"/>
    <w:rsid w:val="003E5F54"/>
    <w:rsid w:val="003E6487"/>
    <w:rsid w:val="003E68C4"/>
    <w:rsid w:val="003E7DA0"/>
    <w:rsid w:val="003F060D"/>
    <w:rsid w:val="003F10E1"/>
    <w:rsid w:val="003F1490"/>
    <w:rsid w:val="003F14C6"/>
    <w:rsid w:val="003F175B"/>
    <w:rsid w:val="003F1FC5"/>
    <w:rsid w:val="003F228F"/>
    <w:rsid w:val="003F3650"/>
    <w:rsid w:val="003F3656"/>
    <w:rsid w:val="003F3A55"/>
    <w:rsid w:val="003F3C3B"/>
    <w:rsid w:val="003F5AB2"/>
    <w:rsid w:val="003F6559"/>
    <w:rsid w:val="003F65B5"/>
    <w:rsid w:val="003F67DC"/>
    <w:rsid w:val="003F776E"/>
    <w:rsid w:val="003F7965"/>
    <w:rsid w:val="0040032B"/>
    <w:rsid w:val="004011CF"/>
    <w:rsid w:val="00401210"/>
    <w:rsid w:val="00401C75"/>
    <w:rsid w:val="0040299E"/>
    <w:rsid w:val="00402C08"/>
    <w:rsid w:val="0040392E"/>
    <w:rsid w:val="00403A24"/>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2CD1"/>
    <w:rsid w:val="00413AB8"/>
    <w:rsid w:val="00413CB1"/>
    <w:rsid w:val="00414180"/>
    <w:rsid w:val="00414463"/>
    <w:rsid w:val="004146A7"/>
    <w:rsid w:val="00414A4E"/>
    <w:rsid w:val="004154B4"/>
    <w:rsid w:val="00415AD8"/>
    <w:rsid w:val="00415D25"/>
    <w:rsid w:val="00416132"/>
    <w:rsid w:val="00416489"/>
    <w:rsid w:val="00416931"/>
    <w:rsid w:val="00416B26"/>
    <w:rsid w:val="00417F79"/>
    <w:rsid w:val="0042010E"/>
    <w:rsid w:val="00420B81"/>
    <w:rsid w:val="00420C71"/>
    <w:rsid w:val="0042105F"/>
    <w:rsid w:val="00421FE7"/>
    <w:rsid w:val="004224AD"/>
    <w:rsid w:val="00423A3E"/>
    <w:rsid w:val="00424268"/>
    <w:rsid w:val="00425E52"/>
    <w:rsid w:val="0042629B"/>
    <w:rsid w:val="00426A2F"/>
    <w:rsid w:val="00426D2D"/>
    <w:rsid w:val="00431034"/>
    <w:rsid w:val="0043154B"/>
    <w:rsid w:val="00431628"/>
    <w:rsid w:val="00431EA1"/>
    <w:rsid w:val="00432874"/>
    <w:rsid w:val="00432EED"/>
    <w:rsid w:val="004346CF"/>
    <w:rsid w:val="004349A7"/>
    <w:rsid w:val="00434B4A"/>
    <w:rsid w:val="004351A4"/>
    <w:rsid w:val="00435280"/>
    <w:rsid w:val="0043552C"/>
    <w:rsid w:val="00437832"/>
    <w:rsid w:val="00437948"/>
    <w:rsid w:val="004412B6"/>
    <w:rsid w:val="00441595"/>
    <w:rsid w:val="004416A9"/>
    <w:rsid w:val="00442DB5"/>
    <w:rsid w:val="004433CA"/>
    <w:rsid w:val="004444D3"/>
    <w:rsid w:val="00444CBA"/>
    <w:rsid w:val="00445628"/>
    <w:rsid w:val="00445D7F"/>
    <w:rsid w:val="00446639"/>
    <w:rsid w:val="00446AF8"/>
    <w:rsid w:val="00446C4F"/>
    <w:rsid w:val="004471A2"/>
    <w:rsid w:val="00447B56"/>
    <w:rsid w:val="00450112"/>
    <w:rsid w:val="00451C00"/>
    <w:rsid w:val="00451D42"/>
    <w:rsid w:val="004521B0"/>
    <w:rsid w:val="004526FB"/>
    <w:rsid w:val="00452A89"/>
    <w:rsid w:val="00452FAB"/>
    <w:rsid w:val="0045367F"/>
    <w:rsid w:val="00453A3D"/>
    <w:rsid w:val="004546AE"/>
    <w:rsid w:val="00454948"/>
    <w:rsid w:val="00454A60"/>
    <w:rsid w:val="00454C63"/>
    <w:rsid w:val="00454CBE"/>
    <w:rsid w:val="004550EB"/>
    <w:rsid w:val="00455E8A"/>
    <w:rsid w:val="00456427"/>
    <w:rsid w:val="00456C82"/>
    <w:rsid w:val="004577DF"/>
    <w:rsid w:val="00457811"/>
    <w:rsid w:val="0046071D"/>
    <w:rsid w:val="00461154"/>
    <w:rsid w:val="0046126D"/>
    <w:rsid w:val="00462183"/>
    <w:rsid w:val="00462866"/>
    <w:rsid w:val="00463DC2"/>
    <w:rsid w:val="0046418C"/>
    <w:rsid w:val="00464296"/>
    <w:rsid w:val="00464BB9"/>
    <w:rsid w:val="00464ED0"/>
    <w:rsid w:val="00465B65"/>
    <w:rsid w:val="00465E8D"/>
    <w:rsid w:val="00465EBD"/>
    <w:rsid w:val="00466043"/>
    <w:rsid w:val="004666AF"/>
    <w:rsid w:val="0046693B"/>
    <w:rsid w:val="0046725A"/>
    <w:rsid w:val="00467E7F"/>
    <w:rsid w:val="0047002E"/>
    <w:rsid w:val="00470234"/>
    <w:rsid w:val="004705F8"/>
    <w:rsid w:val="00470847"/>
    <w:rsid w:val="00470887"/>
    <w:rsid w:val="0047093A"/>
    <w:rsid w:val="004711F5"/>
    <w:rsid w:val="004713F9"/>
    <w:rsid w:val="00471C2F"/>
    <w:rsid w:val="0047377A"/>
    <w:rsid w:val="004737C9"/>
    <w:rsid w:val="00474B8E"/>
    <w:rsid w:val="0047507F"/>
    <w:rsid w:val="004756B9"/>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903"/>
    <w:rsid w:val="00486DF7"/>
    <w:rsid w:val="004874A0"/>
    <w:rsid w:val="0048788B"/>
    <w:rsid w:val="004878AB"/>
    <w:rsid w:val="004878C9"/>
    <w:rsid w:val="0048799B"/>
    <w:rsid w:val="00487AC0"/>
    <w:rsid w:val="00487D6B"/>
    <w:rsid w:val="004906F6"/>
    <w:rsid w:val="00490A61"/>
    <w:rsid w:val="00490BEB"/>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A01FF"/>
    <w:rsid w:val="004A0A0F"/>
    <w:rsid w:val="004A0E36"/>
    <w:rsid w:val="004A1C2B"/>
    <w:rsid w:val="004A2672"/>
    <w:rsid w:val="004A3005"/>
    <w:rsid w:val="004A3118"/>
    <w:rsid w:val="004A31C0"/>
    <w:rsid w:val="004A439A"/>
    <w:rsid w:val="004A5096"/>
    <w:rsid w:val="004A5E2D"/>
    <w:rsid w:val="004A6D6F"/>
    <w:rsid w:val="004B016D"/>
    <w:rsid w:val="004B08BB"/>
    <w:rsid w:val="004B0D5D"/>
    <w:rsid w:val="004B1256"/>
    <w:rsid w:val="004B375F"/>
    <w:rsid w:val="004B3E79"/>
    <w:rsid w:val="004B4D74"/>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BE8"/>
    <w:rsid w:val="004D03A8"/>
    <w:rsid w:val="004D0668"/>
    <w:rsid w:val="004D1184"/>
    <w:rsid w:val="004D1D51"/>
    <w:rsid w:val="004D273C"/>
    <w:rsid w:val="004D2AC2"/>
    <w:rsid w:val="004D3440"/>
    <w:rsid w:val="004D382C"/>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2AFD"/>
    <w:rsid w:val="004E3B26"/>
    <w:rsid w:val="004E3CF4"/>
    <w:rsid w:val="004E3F1D"/>
    <w:rsid w:val="004E444C"/>
    <w:rsid w:val="004E47E1"/>
    <w:rsid w:val="004E4A00"/>
    <w:rsid w:val="004E6093"/>
    <w:rsid w:val="004E6D0E"/>
    <w:rsid w:val="004E6D1F"/>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790"/>
    <w:rsid w:val="00502446"/>
    <w:rsid w:val="0050248C"/>
    <w:rsid w:val="00502973"/>
    <w:rsid w:val="005030DC"/>
    <w:rsid w:val="00503729"/>
    <w:rsid w:val="005038A7"/>
    <w:rsid w:val="00504B16"/>
    <w:rsid w:val="005067FB"/>
    <w:rsid w:val="00506A97"/>
    <w:rsid w:val="00507145"/>
    <w:rsid w:val="00507D41"/>
    <w:rsid w:val="005101E9"/>
    <w:rsid w:val="005106F1"/>
    <w:rsid w:val="005107C3"/>
    <w:rsid w:val="00510BDF"/>
    <w:rsid w:val="005110BE"/>
    <w:rsid w:val="00511C9C"/>
    <w:rsid w:val="005124DA"/>
    <w:rsid w:val="00512EDA"/>
    <w:rsid w:val="00513238"/>
    <w:rsid w:val="00515771"/>
    <w:rsid w:val="00516B7D"/>
    <w:rsid w:val="00516E1F"/>
    <w:rsid w:val="00517706"/>
    <w:rsid w:val="00517748"/>
    <w:rsid w:val="00517D37"/>
    <w:rsid w:val="00520801"/>
    <w:rsid w:val="00521ED1"/>
    <w:rsid w:val="0052351D"/>
    <w:rsid w:val="00523A64"/>
    <w:rsid w:val="00523FFC"/>
    <w:rsid w:val="00524879"/>
    <w:rsid w:val="005252C2"/>
    <w:rsid w:val="00525BB6"/>
    <w:rsid w:val="00526651"/>
    <w:rsid w:val="0052766E"/>
    <w:rsid w:val="005279EB"/>
    <w:rsid w:val="00527E7F"/>
    <w:rsid w:val="00530433"/>
    <w:rsid w:val="005305AF"/>
    <w:rsid w:val="0053103A"/>
    <w:rsid w:val="00531755"/>
    <w:rsid w:val="005318F5"/>
    <w:rsid w:val="00532864"/>
    <w:rsid w:val="00532C29"/>
    <w:rsid w:val="00532CA3"/>
    <w:rsid w:val="00532F7C"/>
    <w:rsid w:val="00533589"/>
    <w:rsid w:val="00533CBF"/>
    <w:rsid w:val="00534AEF"/>
    <w:rsid w:val="005357F2"/>
    <w:rsid w:val="00536D82"/>
    <w:rsid w:val="00537E98"/>
    <w:rsid w:val="0054028A"/>
    <w:rsid w:val="00540892"/>
    <w:rsid w:val="00540A06"/>
    <w:rsid w:val="00540BC8"/>
    <w:rsid w:val="00541DA8"/>
    <w:rsid w:val="00541E06"/>
    <w:rsid w:val="005423CE"/>
    <w:rsid w:val="005424A4"/>
    <w:rsid w:val="005426DA"/>
    <w:rsid w:val="0054293B"/>
    <w:rsid w:val="00542B98"/>
    <w:rsid w:val="00543D48"/>
    <w:rsid w:val="00543EBB"/>
    <w:rsid w:val="005448CA"/>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0B6A"/>
    <w:rsid w:val="00561BD6"/>
    <w:rsid w:val="00561C17"/>
    <w:rsid w:val="00562798"/>
    <w:rsid w:val="00562E42"/>
    <w:rsid w:val="00563B5A"/>
    <w:rsid w:val="00563B8F"/>
    <w:rsid w:val="005641B1"/>
    <w:rsid w:val="005645F0"/>
    <w:rsid w:val="00566BB6"/>
    <w:rsid w:val="0056717F"/>
    <w:rsid w:val="005672B3"/>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54D7"/>
    <w:rsid w:val="00576197"/>
    <w:rsid w:val="00576B32"/>
    <w:rsid w:val="005774F3"/>
    <w:rsid w:val="00577AD7"/>
    <w:rsid w:val="00577C7F"/>
    <w:rsid w:val="00577E60"/>
    <w:rsid w:val="00577F6D"/>
    <w:rsid w:val="00580345"/>
    <w:rsid w:val="005803EA"/>
    <w:rsid w:val="00580618"/>
    <w:rsid w:val="0058081B"/>
    <w:rsid w:val="00581A01"/>
    <w:rsid w:val="0058286A"/>
    <w:rsid w:val="0058292F"/>
    <w:rsid w:val="00582A05"/>
    <w:rsid w:val="00582A0F"/>
    <w:rsid w:val="0058377C"/>
    <w:rsid w:val="00583D25"/>
    <w:rsid w:val="00584026"/>
    <w:rsid w:val="005845EB"/>
    <w:rsid w:val="0058462B"/>
    <w:rsid w:val="005847B4"/>
    <w:rsid w:val="005848AD"/>
    <w:rsid w:val="00584945"/>
    <w:rsid w:val="00586920"/>
    <w:rsid w:val="00586957"/>
    <w:rsid w:val="00586A2C"/>
    <w:rsid w:val="00586BD6"/>
    <w:rsid w:val="00586CE1"/>
    <w:rsid w:val="0058736D"/>
    <w:rsid w:val="0058767D"/>
    <w:rsid w:val="00587DD8"/>
    <w:rsid w:val="00591167"/>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97FBD"/>
    <w:rsid w:val="005A0D2D"/>
    <w:rsid w:val="005A12F0"/>
    <w:rsid w:val="005A13F1"/>
    <w:rsid w:val="005A18FE"/>
    <w:rsid w:val="005A1AEC"/>
    <w:rsid w:val="005A1C42"/>
    <w:rsid w:val="005A1F13"/>
    <w:rsid w:val="005A1FF4"/>
    <w:rsid w:val="005A22A1"/>
    <w:rsid w:val="005A2953"/>
    <w:rsid w:val="005A32B5"/>
    <w:rsid w:val="005A3792"/>
    <w:rsid w:val="005A4795"/>
    <w:rsid w:val="005A501A"/>
    <w:rsid w:val="005A5D3B"/>
    <w:rsid w:val="005A6A74"/>
    <w:rsid w:val="005A7B6E"/>
    <w:rsid w:val="005B01D2"/>
    <w:rsid w:val="005B0391"/>
    <w:rsid w:val="005B182B"/>
    <w:rsid w:val="005B1CD3"/>
    <w:rsid w:val="005B3BB6"/>
    <w:rsid w:val="005B5579"/>
    <w:rsid w:val="005B5CF5"/>
    <w:rsid w:val="005B626C"/>
    <w:rsid w:val="005B7AC3"/>
    <w:rsid w:val="005B7CBC"/>
    <w:rsid w:val="005B7D59"/>
    <w:rsid w:val="005B7E59"/>
    <w:rsid w:val="005C04DF"/>
    <w:rsid w:val="005C0A16"/>
    <w:rsid w:val="005C0C8A"/>
    <w:rsid w:val="005C0C9E"/>
    <w:rsid w:val="005C0DA2"/>
    <w:rsid w:val="005C1338"/>
    <w:rsid w:val="005C1479"/>
    <w:rsid w:val="005C1643"/>
    <w:rsid w:val="005C1A8B"/>
    <w:rsid w:val="005C1D68"/>
    <w:rsid w:val="005C20A1"/>
    <w:rsid w:val="005C27AC"/>
    <w:rsid w:val="005C297F"/>
    <w:rsid w:val="005C41BC"/>
    <w:rsid w:val="005C5185"/>
    <w:rsid w:val="005C532F"/>
    <w:rsid w:val="005C5D28"/>
    <w:rsid w:val="005C5FD2"/>
    <w:rsid w:val="005C68F7"/>
    <w:rsid w:val="005D019B"/>
    <w:rsid w:val="005D0546"/>
    <w:rsid w:val="005D1941"/>
    <w:rsid w:val="005D19D6"/>
    <w:rsid w:val="005D1D16"/>
    <w:rsid w:val="005D245F"/>
    <w:rsid w:val="005D2DEC"/>
    <w:rsid w:val="005D3161"/>
    <w:rsid w:val="005D3525"/>
    <w:rsid w:val="005D3C7D"/>
    <w:rsid w:val="005D4C6E"/>
    <w:rsid w:val="005D5164"/>
    <w:rsid w:val="005D54A6"/>
    <w:rsid w:val="005D5A43"/>
    <w:rsid w:val="005D615D"/>
    <w:rsid w:val="005D6CB3"/>
    <w:rsid w:val="005D7CBD"/>
    <w:rsid w:val="005D7EA1"/>
    <w:rsid w:val="005E0480"/>
    <w:rsid w:val="005E0C8D"/>
    <w:rsid w:val="005E10AC"/>
    <w:rsid w:val="005E173C"/>
    <w:rsid w:val="005E1EF7"/>
    <w:rsid w:val="005E2E8B"/>
    <w:rsid w:val="005E321F"/>
    <w:rsid w:val="005E3AC4"/>
    <w:rsid w:val="005E3D8F"/>
    <w:rsid w:val="005E41D4"/>
    <w:rsid w:val="005E470E"/>
    <w:rsid w:val="005E481D"/>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4B"/>
    <w:rsid w:val="005F5342"/>
    <w:rsid w:val="005F560E"/>
    <w:rsid w:val="005F5738"/>
    <w:rsid w:val="005F5A8B"/>
    <w:rsid w:val="005F5C0B"/>
    <w:rsid w:val="005F5D1D"/>
    <w:rsid w:val="005F5F7B"/>
    <w:rsid w:val="005F6451"/>
    <w:rsid w:val="005F6B02"/>
    <w:rsid w:val="005F7056"/>
    <w:rsid w:val="005F7151"/>
    <w:rsid w:val="005F7212"/>
    <w:rsid w:val="005F7DE6"/>
    <w:rsid w:val="00600359"/>
    <w:rsid w:val="00600B48"/>
    <w:rsid w:val="00601810"/>
    <w:rsid w:val="00603359"/>
    <w:rsid w:val="00603B98"/>
    <w:rsid w:val="006042D9"/>
    <w:rsid w:val="00604392"/>
    <w:rsid w:val="00604546"/>
    <w:rsid w:val="00604B98"/>
    <w:rsid w:val="00605169"/>
    <w:rsid w:val="00605C56"/>
    <w:rsid w:val="00605E57"/>
    <w:rsid w:val="00606008"/>
    <w:rsid w:val="00606810"/>
    <w:rsid w:val="00606AD9"/>
    <w:rsid w:val="00606C87"/>
    <w:rsid w:val="00607615"/>
    <w:rsid w:val="00607C4C"/>
    <w:rsid w:val="00607F5A"/>
    <w:rsid w:val="00610223"/>
    <w:rsid w:val="00610A6B"/>
    <w:rsid w:val="006116C1"/>
    <w:rsid w:val="00611EDE"/>
    <w:rsid w:val="00612847"/>
    <w:rsid w:val="006133FC"/>
    <w:rsid w:val="00613470"/>
    <w:rsid w:val="00614D55"/>
    <w:rsid w:val="00615250"/>
    <w:rsid w:val="00616755"/>
    <w:rsid w:val="00616D04"/>
    <w:rsid w:val="00616F8A"/>
    <w:rsid w:val="00617A81"/>
    <w:rsid w:val="00620A19"/>
    <w:rsid w:val="0062172E"/>
    <w:rsid w:val="006222B3"/>
    <w:rsid w:val="00622FA6"/>
    <w:rsid w:val="006234BD"/>
    <w:rsid w:val="006234F7"/>
    <w:rsid w:val="00623B76"/>
    <w:rsid w:val="0062407B"/>
    <w:rsid w:val="00624225"/>
    <w:rsid w:val="0062484F"/>
    <w:rsid w:val="00624AD0"/>
    <w:rsid w:val="00624E42"/>
    <w:rsid w:val="00625751"/>
    <w:rsid w:val="00625E88"/>
    <w:rsid w:val="00625FD3"/>
    <w:rsid w:val="006266AC"/>
    <w:rsid w:val="00627955"/>
    <w:rsid w:val="00627B0C"/>
    <w:rsid w:val="00627BAF"/>
    <w:rsid w:val="00627C4F"/>
    <w:rsid w:val="00627ECD"/>
    <w:rsid w:val="00630172"/>
    <w:rsid w:val="00630B23"/>
    <w:rsid w:val="00631047"/>
    <w:rsid w:val="00631637"/>
    <w:rsid w:val="0063178D"/>
    <w:rsid w:val="006326C0"/>
    <w:rsid w:val="00632DFD"/>
    <w:rsid w:val="006335D4"/>
    <w:rsid w:val="00633C8F"/>
    <w:rsid w:val="00634316"/>
    <w:rsid w:val="006349CF"/>
    <w:rsid w:val="00634C19"/>
    <w:rsid w:val="00634CF5"/>
    <w:rsid w:val="0063558F"/>
    <w:rsid w:val="00636661"/>
    <w:rsid w:val="006373EA"/>
    <w:rsid w:val="00637E5D"/>
    <w:rsid w:val="00640290"/>
    <w:rsid w:val="00640648"/>
    <w:rsid w:val="00640E38"/>
    <w:rsid w:val="0064166F"/>
    <w:rsid w:val="00641798"/>
    <w:rsid w:val="0064182E"/>
    <w:rsid w:val="00641FE0"/>
    <w:rsid w:val="00642126"/>
    <w:rsid w:val="00642254"/>
    <w:rsid w:val="00643EEB"/>
    <w:rsid w:val="00644BA9"/>
    <w:rsid w:val="006469F9"/>
    <w:rsid w:val="00646F3D"/>
    <w:rsid w:val="00647D17"/>
    <w:rsid w:val="006505B7"/>
    <w:rsid w:val="0065080E"/>
    <w:rsid w:val="006509E1"/>
    <w:rsid w:val="006518AE"/>
    <w:rsid w:val="00651FBF"/>
    <w:rsid w:val="0065218E"/>
    <w:rsid w:val="00652332"/>
    <w:rsid w:val="006524AF"/>
    <w:rsid w:val="00652E09"/>
    <w:rsid w:val="00652F31"/>
    <w:rsid w:val="006547C4"/>
    <w:rsid w:val="00654A1A"/>
    <w:rsid w:val="00654F27"/>
    <w:rsid w:val="00655154"/>
    <w:rsid w:val="0065518C"/>
    <w:rsid w:val="00655B18"/>
    <w:rsid w:val="00655E8B"/>
    <w:rsid w:val="00656032"/>
    <w:rsid w:val="0065673B"/>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B9F"/>
    <w:rsid w:val="00666456"/>
    <w:rsid w:val="00667927"/>
    <w:rsid w:val="0067029E"/>
    <w:rsid w:val="006709E4"/>
    <w:rsid w:val="006711F1"/>
    <w:rsid w:val="00671220"/>
    <w:rsid w:val="006712DB"/>
    <w:rsid w:val="00671C8A"/>
    <w:rsid w:val="006725B6"/>
    <w:rsid w:val="00672699"/>
    <w:rsid w:val="00672AF2"/>
    <w:rsid w:val="00673A3D"/>
    <w:rsid w:val="00674A9B"/>
    <w:rsid w:val="00674B96"/>
    <w:rsid w:val="006753B9"/>
    <w:rsid w:val="00675DCE"/>
    <w:rsid w:val="0067622E"/>
    <w:rsid w:val="0067663A"/>
    <w:rsid w:val="00677528"/>
    <w:rsid w:val="006778F3"/>
    <w:rsid w:val="00677C25"/>
    <w:rsid w:val="00677C80"/>
    <w:rsid w:val="00680067"/>
    <w:rsid w:val="0068072E"/>
    <w:rsid w:val="00680D3F"/>
    <w:rsid w:val="006810D6"/>
    <w:rsid w:val="00681BFA"/>
    <w:rsid w:val="00681DEF"/>
    <w:rsid w:val="0068206A"/>
    <w:rsid w:val="006828D7"/>
    <w:rsid w:val="00682C63"/>
    <w:rsid w:val="00683121"/>
    <w:rsid w:val="0068360A"/>
    <w:rsid w:val="00683DED"/>
    <w:rsid w:val="00684284"/>
    <w:rsid w:val="00684721"/>
    <w:rsid w:val="00684891"/>
    <w:rsid w:val="00684E6D"/>
    <w:rsid w:val="00685EF2"/>
    <w:rsid w:val="00686350"/>
    <w:rsid w:val="00686C17"/>
    <w:rsid w:val="006874CE"/>
    <w:rsid w:val="00687EA4"/>
    <w:rsid w:val="0069136B"/>
    <w:rsid w:val="00691577"/>
    <w:rsid w:val="006918B6"/>
    <w:rsid w:val="006928BF"/>
    <w:rsid w:val="00692CD2"/>
    <w:rsid w:val="006948BF"/>
    <w:rsid w:val="006955EB"/>
    <w:rsid w:val="0069579A"/>
    <w:rsid w:val="00696FE7"/>
    <w:rsid w:val="006971FD"/>
    <w:rsid w:val="0069771B"/>
    <w:rsid w:val="006A00C9"/>
    <w:rsid w:val="006A1652"/>
    <w:rsid w:val="006A1A96"/>
    <w:rsid w:val="006A1B04"/>
    <w:rsid w:val="006A2862"/>
    <w:rsid w:val="006A2B7E"/>
    <w:rsid w:val="006A3D40"/>
    <w:rsid w:val="006A43A4"/>
    <w:rsid w:val="006A4CEF"/>
    <w:rsid w:val="006A558E"/>
    <w:rsid w:val="006A60CE"/>
    <w:rsid w:val="006A61D6"/>
    <w:rsid w:val="006A629D"/>
    <w:rsid w:val="006A71C5"/>
    <w:rsid w:val="006B01B4"/>
    <w:rsid w:val="006B0661"/>
    <w:rsid w:val="006B09A7"/>
    <w:rsid w:val="006B0EFC"/>
    <w:rsid w:val="006B162B"/>
    <w:rsid w:val="006B17D1"/>
    <w:rsid w:val="006B1E35"/>
    <w:rsid w:val="006B2AFC"/>
    <w:rsid w:val="006B3D5B"/>
    <w:rsid w:val="006B3E30"/>
    <w:rsid w:val="006B5667"/>
    <w:rsid w:val="006B5A6B"/>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7215"/>
    <w:rsid w:val="006C75D2"/>
    <w:rsid w:val="006D0133"/>
    <w:rsid w:val="006D01B2"/>
    <w:rsid w:val="006D0BBD"/>
    <w:rsid w:val="006D0FA5"/>
    <w:rsid w:val="006D1A69"/>
    <w:rsid w:val="006D1B34"/>
    <w:rsid w:val="006D1E0F"/>
    <w:rsid w:val="006D290E"/>
    <w:rsid w:val="006D2A35"/>
    <w:rsid w:val="006D4612"/>
    <w:rsid w:val="006D4D6C"/>
    <w:rsid w:val="006D4EEB"/>
    <w:rsid w:val="006D501F"/>
    <w:rsid w:val="006D515E"/>
    <w:rsid w:val="006D5597"/>
    <w:rsid w:val="006D59B4"/>
    <w:rsid w:val="006D5BBF"/>
    <w:rsid w:val="006D7365"/>
    <w:rsid w:val="006D774C"/>
    <w:rsid w:val="006D7BFD"/>
    <w:rsid w:val="006D7CB9"/>
    <w:rsid w:val="006D7E55"/>
    <w:rsid w:val="006E0E58"/>
    <w:rsid w:val="006E144D"/>
    <w:rsid w:val="006E2E9F"/>
    <w:rsid w:val="006E30DC"/>
    <w:rsid w:val="006E41B4"/>
    <w:rsid w:val="006E5225"/>
    <w:rsid w:val="006E5377"/>
    <w:rsid w:val="006E5914"/>
    <w:rsid w:val="006E6478"/>
    <w:rsid w:val="006F0F27"/>
    <w:rsid w:val="006F1B92"/>
    <w:rsid w:val="006F257D"/>
    <w:rsid w:val="006F2775"/>
    <w:rsid w:val="006F321F"/>
    <w:rsid w:val="006F3BC8"/>
    <w:rsid w:val="006F43C9"/>
    <w:rsid w:val="006F5A76"/>
    <w:rsid w:val="006F5C90"/>
    <w:rsid w:val="006F5D74"/>
    <w:rsid w:val="006F6A3C"/>
    <w:rsid w:val="006F7364"/>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35CF"/>
    <w:rsid w:val="0070406C"/>
    <w:rsid w:val="007050ED"/>
    <w:rsid w:val="00705752"/>
    <w:rsid w:val="00705D8D"/>
    <w:rsid w:val="007068C6"/>
    <w:rsid w:val="007072BC"/>
    <w:rsid w:val="0070753F"/>
    <w:rsid w:val="00707810"/>
    <w:rsid w:val="00710174"/>
    <w:rsid w:val="007104F5"/>
    <w:rsid w:val="00710CBD"/>
    <w:rsid w:val="007113F1"/>
    <w:rsid w:val="00711692"/>
    <w:rsid w:val="00711A45"/>
    <w:rsid w:val="00711C3E"/>
    <w:rsid w:val="00711E63"/>
    <w:rsid w:val="0071237A"/>
    <w:rsid w:val="007125E3"/>
    <w:rsid w:val="0071279D"/>
    <w:rsid w:val="00713C55"/>
    <w:rsid w:val="00713DA2"/>
    <w:rsid w:val="00713F7E"/>
    <w:rsid w:val="0071413D"/>
    <w:rsid w:val="0071447B"/>
    <w:rsid w:val="00714541"/>
    <w:rsid w:val="00714644"/>
    <w:rsid w:val="00714DE1"/>
    <w:rsid w:val="00714E08"/>
    <w:rsid w:val="0071568F"/>
    <w:rsid w:val="00715DBE"/>
    <w:rsid w:val="0071611C"/>
    <w:rsid w:val="00716B04"/>
    <w:rsid w:val="007171A2"/>
    <w:rsid w:val="00717C55"/>
    <w:rsid w:val="007202CE"/>
    <w:rsid w:val="00720CC7"/>
    <w:rsid w:val="007215D4"/>
    <w:rsid w:val="00721802"/>
    <w:rsid w:val="00722177"/>
    <w:rsid w:val="00722656"/>
    <w:rsid w:val="00722B2F"/>
    <w:rsid w:val="0072325E"/>
    <w:rsid w:val="0072403A"/>
    <w:rsid w:val="00724AD8"/>
    <w:rsid w:val="00725117"/>
    <w:rsid w:val="00725674"/>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D7"/>
    <w:rsid w:val="007403BF"/>
    <w:rsid w:val="007403E2"/>
    <w:rsid w:val="0074055D"/>
    <w:rsid w:val="00740D60"/>
    <w:rsid w:val="00741831"/>
    <w:rsid w:val="00741B54"/>
    <w:rsid w:val="00741F07"/>
    <w:rsid w:val="007424F0"/>
    <w:rsid w:val="00743058"/>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A6C"/>
    <w:rsid w:val="00754D81"/>
    <w:rsid w:val="00754D87"/>
    <w:rsid w:val="00754EF8"/>
    <w:rsid w:val="00755039"/>
    <w:rsid w:val="0075512A"/>
    <w:rsid w:val="00755E5C"/>
    <w:rsid w:val="00756367"/>
    <w:rsid w:val="00756A0C"/>
    <w:rsid w:val="00756EFA"/>
    <w:rsid w:val="0075701B"/>
    <w:rsid w:val="0076000C"/>
    <w:rsid w:val="007617BF"/>
    <w:rsid w:val="00762CBC"/>
    <w:rsid w:val="00763483"/>
    <w:rsid w:val="0076354D"/>
    <w:rsid w:val="0076497A"/>
    <w:rsid w:val="0076500A"/>
    <w:rsid w:val="007652D6"/>
    <w:rsid w:val="00765514"/>
    <w:rsid w:val="007667CD"/>
    <w:rsid w:val="00766C21"/>
    <w:rsid w:val="00766D56"/>
    <w:rsid w:val="0076703D"/>
    <w:rsid w:val="007677CA"/>
    <w:rsid w:val="00767AD8"/>
    <w:rsid w:val="00767DEB"/>
    <w:rsid w:val="00770339"/>
    <w:rsid w:val="007711B5"/>
    <w:rsid w:val="00771752"/>
    <w:rsid w:val="00771ACA"/>
    <w:rsid w:val="00771FD0"/>
    <w:rsid w:val="00771FE4"/>
    <w:rsid w:val="00771FE9"/>
    <w:rsid w:val="00772B99"/>
    <w:rsid w:val="0077382C"/>
    <w:rsid w:val="0077411E"/>
    <w:rsid w:val="007742D5"/>
    <w:rsid w:val="0077433F"/>
    <w:rsid w:val="0077501E"/>
    <w:rsid w:val="0077515A"/>
    <w:rsid w:val="00775927"/>
    <w:rsid w:val="00776A69"/>
    <w:rsid w:val="00776E3D"/>
    <w:rsid w:val="0077737E"/>
    <w:rsid w:val="007774F4"/>
    <w:rsid w:val="007774FA"/>
    <w:rsid w:val="00777564"/>
    <w:rsid w:val="007776D3"/>
    <w:rsid w:val="007779BB"/>
    <w:rsid w:val="00777AB7"/>
    <w:rsid w:val="00777D57"/>
    <w:rsid w:val="00780916"/>
    <w:rsid w:val="00780A02"/>
    <w:rsid w:val="00780B89"/>
    <w:rsid w:val="0078183B"/>
    <w:rsid w:val="00781C5A"/>
    <w:rsid w:val="007829B7"/>
    <w:rsid w:val="00783536"/>
    <w:rsid w:val="00784DC4"/>
    <w:rsid w:val="007856A5"/>
    <w:rsid w:val="007879D4"/>
    <w:rsid w:val="007908F8"/>
    <w:rsid w:val="00790A12"/>
    <w:rsid w:val="00790A64"/>
    <w:rsid w:val="00790C97"/>
    <w:rsid w:val="007911C9"/>
    <w:rsid w:val="007914FB"/>
    <w:rsid w:val="0079270E"/>
    <w:rsid w:val="00793E1E"/>
    <w:rsid w:val="00794078"/>
    <w:rsid w:val="00794361"/>
    <w:rsid w:val="00794500"/>
    <w:rsid w:val="00794CF6"/>
    <w:rsid w:val="00796D60"/>
    <w:rsid w:val="00796D9B"/>
    <w:rsid w:val="00796DC5"/>
    <w:rsid w:val="00797035"/>
    <w:rsid w:val="007A009C"/>
    <w:rsid w:val="007A00D1"/>
    <w:rsid w:val="007A0F55"/>
    <w:rsid w:val="007A117B"/>
    <w:rsid w:val="007A1C67"/>
    <w:rsid w:val="007A27B1"/>
    <w:rsid w:val="007A3770"/>
    <w:rsid w:val="007A3874"/>
    <w:rsid w:val="007A39C0"/>
    <w:rsid w:val="007A4B80"/>
    <w:rsid w:val="007A5023"/>
    <w:rsid w:val="007A5E05"/>
    <w:rsid w:val="007A668F"/>
    <w:rsid w:val="007A66BD"/>
    <w:rsid w:val="007A6DA4"/>
    <w:rsid w:val="007B003F"/>
    <w:rsid w:val="007B0E01"/>
    <w:rsid w:val="007B0F2F"/>
    <w:rsid w:val="007B1A9D"/>
    <w:rsid w:val="007B2BAD"/>
    <w:rsid w:val="007B3067"/>
    <w:rsid w:val="007B347D"/>
    <w:rsid w:val="007B37B4"/>
    <w:rsid w:val="007B3AD6"/>
    <w:rsid w:val="007B4803"/>
    <w:rsid w:val="007B5695"/>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FFA"/>
    <w:rsid w:val="007D0472"/>
    <w:rsid w:val="007D098E"/>
    <w:rsid w:val="007D13AC"/>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D701A"/>
    <w:rsid w:val="007E01E9"/>
    <w:rsid w:val="007E0C8A"/>
    <w:rsid w:val="007E18C0"/>
    <w:rsid w:val="007E1D1E"/>
    <w:rsid w:val="007E29ED"/>
    <w:rsid w:val="007E3780"/>
    <w:rsid w:val="007E3B03"/>
    <w:rsid w:val="007E439F"/>
    <w:rsid w:val="007E4842"/>
    <w:rsid w:val="007E4CBA"/>
    <w:rsid w:val="007E5162"/>
    <w:rsid w:val="007E528C"/>
    <w:rsid w:val="007E5C76"/>
    <w:rsid w:val="007E5DAE"/>
    <w:rsid w:val="007E6E7A"/>
    <w:rsid w:val="007E7448"/>
    <w:rsid w:val="007E77FB"/>
    <w:rsid w:val="007F0B1E"/>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5DC"/>
    <w:rsid w:val="007F7919"/>
    <w:rsid w:val="00800639"/>
    <w:rsid w:val="00800854"/>
    <w:rsid w:val="00800BE7"/>
    <w:rsid w:val="00800FAD"/>
    <w:rsid w:val="008030DA"/>
    <w:rsid w:val="00803220"/>
    <w:rsid w:val="00803FE1"/>
    <w:rsid w:val="0080415C"/>
    <w:rsid w:val="00804830"/>
    <w:rsid w:val="00804C3F"/>
    <w:rsid w:val="00804DC6"/>
    <w:rsid w:val="008055D1"/>
    <w:rsid w:val="008059D8"/>
    <w:rsid w:val="00805FBA"/>
    <w:rsid w:val="008068D2"/>
    <w:rsid w:val="00806A88"/>
    <w:rsid w:val="00806E81"/>
    <w:rsid w:val="00807DBE"/>
    <w:rsid w:val="0081046F"/>
    <w:rsid w:val="0081082C"/>
    <w:rsid w:val="00810BEB"/>
    <w:rsid w:val="00811CC3"/>
    <w:rsid w:val="00812329"/>
    <w:rsid w:val="00813351"/>
    <w:rsid w:val="008139DB"/>
    <w:rsid w:val="00813D46"/>
    <w:rsid w:val="00813F16"/>
    <w:rsid w:val="008144A5"/>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764"/>
    <w:rsid w:val="00824DE1"/>
    <w:rsid w:val="008260AF"/>
    <w:rsid w:val="00826559"/>
    <w:rsid w:val="00826BAA"/>
    <w:rsid w:val="00826BD9"/>
    <w:rsid w:val="00826C6F"/>
    <w:rsid w:val="008279DB"/>
    <w:rsid w:val="00827E16"/>
    <w:rsid w:val="00830B3D"/>
    <w:rsid w:val="008314AF"/>
    <w:rsid w:val="008318C7"/>
    <w:rsid w:val="00831BFA"/>
    <w:rsid w:val="00831CCE"/>
    <w:rsid w:val="008325D7"/>
    <w:rsid w:val="00832F91"/>
    <w:rsid w:val="00835FF8"/>
    <w:rsid w:val="00836FBC"/>
    <w:rsid w:val="0084036B"/>
    <w:rsid w:val="00840587"/>
    <w:rsid w:val="00840B64"/>
    <w:rsid w:val="00840DBE"/>
    <w:rsid w:val="00840E47"/>
    <w:rsid w:val="00841051"/>
    <w:rsid w:val="00841BD4"/>
    <w:rsid w:val="008421F5"/>
    <w:rsid w:val="00842885"/>
    <w:rsid w:val="008428D3"/>
    <w:rsid w:val="00842CD5"/>
    <w:rsid w:val="00843B03"/>
    <w:rsid w:val="00843F7C"/>
    <w:rsid w:val="0084414D"/>
    <w:rsid w:val="0084520B"/>
    <w:rsid w:val="0084554C"/>
    <w:rsid w:val="00845826"/>
    <w:rsid w:val="00845C04"/>
    <w:rsid w:val="00845C70"/>
    <w:rsid w:val="008467A9"/>
    <w:rsid w:val="00847FD6"/>
    <w:rsid w:val="0085039F"/>
    <w:rsid w:val="00850735"/>
    <w:rsid w:val="00850B5D"/>
    <w:rsid w:val="00852722"/>
    <w:rsid w:val="00852C0E"/>
    <w:rsid w:val="00852C35"/>
    <w:rsid w:val="00853468"/>
    <w:rsid w:val="0085370E"/>
    <w:rsid w:val="00854924"/>
    <w:rsid w:val="00855A84"/>
    <w:rsid w:val="00855CB3"/>
    <w:rsid w:val="00855F2C"/>
    <w:rsid w:val="00856855"/>
    <w:rsid w:val="008571B3"/>
    <w:rsid w:val="008601D7"/>
    <w:rsid w:val="00861BC1"/>
    <w:rsid w:val="008628A9"/>
    <w:rsid w:val="0086297E"/>
    <w:rsid w:val="00862D67"/>
    <w:rsid w:val="00863379"/>
    <w:rsid w:val="00863524"/>
    <w:rsid w:val="0086424A"/>
    <w:rsid w:val="0086520D"/>
    <w:rsid w:val="0086657A"/>
    <w:rsid w:val="008674C7"/>
    <w:rsid w:val="008679CC"/>
    <w:rsid w:val="008701F8"/>
    <w:rsid w:val="00870D19"/>
    <w:rsid w:val="0087117A"/>
    <w:rsid w:val="00871D5C"/>
    <w:rsid w:val="00871F3B"/>
    <w:rsid w:val="00871F3F"/>
    <w:rsid w:val="0087219B"/>
    <w:rsid w:val="00872668"/>
    <w:rsid w:val="00872D08"/>
    <w:rsid w:val="00872D6A"/>
    <w:rsid w:val="00872EE0"/>
    <w:rsid w:val="00874E88"/>
    <w:rsid w:val="008751BD"/>
    <w:rsid w:val="008757B6"/>
    <w:rsid w:val="008759C3"/>
    <w:rsid w:val="00875F3C"/>
    <w:rsid w:val="008760C8"/>
    <w:rsid w:val="008763E9"/>
    <w:rsid w:val="008767CB"/>
    <w:rsid w:val="00876A67"/>
    <w:rsid w:val="00876A8F"/>
    <w:rsid w:val="00876B00"/>
    <w:rsid w:val="00877391"/>
    <w:rsid w:val="00877DEF"/>
    <w:rsid w:val="00880055"/>
    <w:rsid w:val="0088049A"/>
    <w:rsid w:val="00880918"/>
    <w:rsid w:val="00881486"/>
    <w:rsid w:val="008817D5"/>
    <w:rsid w:val="00881C40"/>
    <w:rsid w:val="008824DC"/>
    <w:rsid w:val="00883632"/>
    <w:rsid w:val="008836BF"/>
    <w:rsid w:val="00883937"/>
    <w:rsid w:val="00883B3C"/>
    <w:rsid w:val="00883F62"/>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ED8"/>
    <w:rsid w:val="0089494A"/>
    <w:rsid w:val="0089502A"/>
    <w:rsid w:val="0089523F"/>
    <w:rsid w:val="00895626"/>
    <w:rsid w:val="00895FDF"/>
    <w:rsid w:val="008964C0"/>
    <w:rsid w:val="008A03CE"/>
    <w:rsid w:val="008A1E45"/>
    <w:rsid w:val="008A21E0"/>
    <w:rsid w:val="008A23FB"/>
    <w:rsid w:val="008A2A0E"/>
    <w:rsid w:val="008A3AD8"/>
    <w:rsid w:val="008A3EDD"/>
    <w:rsid w:val="008A4080"/>
    <w:rsid w:val="008A4582"/>
    <w:rsid w:val="008A498D"/>
    <w:rsid w:val="008A5004"/>
    <w:rsid w:val="008A5305"/>
    <w:rsid w:val="008A58BE"/>
    <w:rsid w:val="008A6988"/>
    <w:rsid w:val="008A71D6"/>
    <w:rsid w:val="008A7611"/>
    <w:rsid w:val="008A7B9B"/>
    <w:rsid w:val="008B05F6"/>
    <w:rsid w:val="008B1430"/>
    <w:rsid w:val="008B19A6"/>
    <w:rsid w:val="008B1F2D"/>
    <w:rsid w:val="008B24A0"/>
    <w:rsid w:val="008B295D"/>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408"/>
    <w:rsid w:val="008C5467"/>
    <w:rsid w:val="008C5E0F"/>
    <w:rsid w:val="008C6228"/>
    <w:rsid w:val="008C6E56"/>
    <w:rsid w:val="008C7624"/>
    <w:rsid w:val="008C7666"/>
    <w:rsid w:val="008C7E63"/>
    <w:rsid w:val="008D085F"/>
    <w:rsid w:val="008D090B"/>
    <w:rsid w:val="008D1160"/>
    <w:rsid w:val="008D13EC"/>
    <w:rsid w:val="008D1D09"/>
    <w:rsid w:val="008D33DE"/>
    <w:rsid w:val="008D382D"/>
    <w:rsid w:val="008D394C"/>
    <w:rsid w:val="008D41A2"/>
    <w:rsid w:val="008D456A"/>
    <w:rsid w:val="008D467C"/>
    <w:rsid w:val="008D4710"/>
    <w:rsid w:val="008D4A42"/>
    <w:rsid w:val="008D4DA0"/>
    <w:rsid w:val="008D523A"/>
    <w:rsid w:val="008D7799"/>
    <w:rsid w:val="008E0311"/>
    <w:rsid w:val="008E06FE"/>
    <w:rsid w:val="008E2182"/>
    <w:rsid w:val="008E24A7"/>
    <w:rsid w:val="008E2C96"/>
    <w:rsid w:val="008E2E2E"/>
    <w:rsid w:val="008E3279"/>
    <w:rsid w:val="008E4081"/>
    <w:rsid w:val="008E46A4"/>
    <w:rsid w:val="008E4D6D"/>
    <w:rsid w:val="008E4DA9"/>
    <w:rsid w:val="008E5450"/>
    <w:rsid w:val="008E54F5"/>
    <w:rsid w:val="008E5A25"/>
    <w:rsid w:val="008E64AB"/>
    <w:rsid w:val="008E6E2D"/>
    <w:rsid w:val="008E7358"/>
    <w:rsid w:val="008E74BE"/>
    <w:rsid w:val="008E78F5"/>
    <w:rsid w:val="008E79F9"/>
    <w:rsid w:val="008E7D36"/>
    <w:rsid w:val="008E7EB7"/>
    <w:rsid w:val="008F0022"/>
    <w:rsid w:val="008F007F"/>
    <w:rsid w:val="008F034F"/>
    <w:rsid w:val="008F17C8"/>
    <w:rsid w:val="008F2016"/>
    <w:rsid w:val="008F262F"/>
    <w:rsid w:val="008F3C3E"/>
    <w:rsid w:val="008F3E95"/>
    <w:rsid w:val="008F4478"/>
    <w:rsid w:val="008F488E"/>
    <w:rsid w:val="008F4CDB"/>
    <w:rsid w:val="008F5A09"/>
    <w:rsid w:val="008F7157"/>
    <w:rsid w:val="008F7405"/>
    <w:rsid w:val="008F7A12"/>
    <w:rsid w:val="008F7A9D"/>
    <w:rsid w:val="00900B9F"/>
    <w:rsid w:val="00901156"/>
    <w:rsid w:val="009018E5"/>
    <w:rsid w:val="009026CE"/>
    <w:rsid w:val="00903385"/>
    <w:rsid w:val="00903B12"/>
    <w:rsid w:val="009053BD"/>
    <w:rsid w:val="00906059"/>
    <w:rsid w:val="009060BD"/>
    <w:rsid w:val="00906C27"/>
    <w:rsid w:val="0090785E"/>
    <w:rsid w:val="00907F9F"/>
    <w:rsid w:val="009100AA"/>
    <w:rsid w:val="0091072A"/>
    <w:rsid w:val="009107A1"/>
    <w:rsid w:val="0091085D"/>
    <w:rsid w:val="00910E3F"/>
    <w:rsid w:val="00912547"/>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E18"/>
    <w:rsid w:val="0092596C"/>
    <w:rsid w:val="00926948"/>
    <w:rsid w:val="009269F7"/>
    <w:rsid w:val="00926EB5"/>
    <w:rsid w:val="00927177"/>
    <w:rsid w:val="00930D24"/>
    <w:rsid w:val="00931548"/>
    <w:rsid w:val="009322F2"/>
    <w:rsid w:val="0093230D"/>
    <w:rsid w:val="00933B11"/>
    <w:rsid w:val="00933B74"/>
    <w:rsid w:val="00933D8A"/>
    <w:rsid w:val="009349B6"/>
    <w:rsid w:val="00934E62"/>
    <w:rsid w:val="00936CE9"/>
    <w:rsid w:val="009377E3"/>
    <w:rsid w:val="00940FA8"/>
    <w:rsid w:val="00941EEB"/>
    <w:rsid w:val="009436B8"/>
    <w:rsid w:val="00943CB1"/>
    <w:rsid w:val="009441B0"/>
    <w:rsid w:val="0094462D"/>
    <w:rsid w:val="009448DC"/>
    <w:rsid w:val="00944AA4"/>
    <w:rsid w:val="00944BA0"/>
    <w:rsid w:val="00944D55"/>
    <w:rsid w:val="00946399"/>
    <w:rsid w:val="009468A8"/>
    <w:rsid w:val="00950346"/>
    <w:rsid w:val="00950C4B"/>
    <w:rsid w:val="00950D06"/>
    <w:rsid w:val="00950FDA"/>
    <w:rsid w:val="00951309"/>
    <w:rsid w:val="00951CC8"/>
    <w:rsid w:val="0095205B"/>
    <w:rsid w:val="009522B5"/>
    <w:rsid w:val="00952601"/>
    <w:rsid w:val="0095385A"/>
    <w:rsid w:val="009538FE"/>
    <w:rsid w:val="00954169"/>
    <w:rsid w:val="00954754"/>
    <w:rsid w:val="00954D77"/>
    <w:rsid w:val="009555D9"/>
    <w:rsid w:val="00955D97"/>
    <w:rsid w:val="0095794F"/>
    <w:rsid w:val="00957BD9"/>
    <w:rsid w:val="00957CCA"/>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D25"/>
    <w:rsid w:val="00965DDA"/>
    <w:rsid w:val="0096600C"/>
    <w:rsid w:val="0096608B"/>
    <w:rsid w:val="009663D6"/>
    <w:rsid w:val="00966437"/>
    <w:rsid w:val="00966D46"/>
    <w:rsid w:val="00967567"/>
    <w:rsid w:val="009677F6"/>
    <w:rsid w:val="0097052E"/>
    <w:rsid w:val="00970BC8"/>
    <w:rsid w:val="009712DF"/>
    <w:rsid w:val="009742F1"/>
    <w:rsid w:val="00974C58"/>
    <w:rsid w:val="00975DDB"/>
    <w:rsid w:val="00976159"/>
    <w:rsid w:val="0097678A"/>
    <w:rsid w:val="00976F42"/>
    <w:rsid w:val="00977587"/>
    <w:rsid w:val="009779FE"/>
    <w:rsid w:val="00977B67"/>
    <w:rsid w:val="00977DAA"/>
    <w:rsid w:val="00977FB0"/>
    <w:rsid w:val="009803A4"/>
    <w:rsid w:val="009807A9"/>
    <w:rsid w:val="00980D1A"/>
    <w:rsid w:val="00982500"/>
    <w:rsid w:val="00982569"/>
    <w:rsid w:val="0098273E"/>
    <w:rsid w:val="009829F7"/>
    <w:rsid w:val="00982C4B"/>
    <w:rsid w:val="00982ECD"/>
    <w:rsid w:val="00983AF3"/>
    <w:rsid w:val="00983B6C"/>
    <w:rsid w:val="00985396"/>
    <w:rsid w:val="00986010"/>
    <w:rsid w:val="00986181"/>
    <w:rsid w:val="00986735"/>
    <w:rsid w:val="00986B70"/>
    <w:rsid w:val="00986F26"/>
    <w:rsid w:val="00987823"/>
    <w:rsid w:val="00987915"/>
    <w:rsid w:val="00987D6A"/>
    <w:rsid w:val="0099027C"/>
    <w:rsid w:val="0099037D"/>
    <w:rsid w:val="009907C5"/>
    <w:rsid w:val="00990D66"/>
    <w:rsid w:val="00990EA5"/>
    <w:rsid w:val="00991ECE"/>
    <w:rsid w:val="00992625"/>
    <w:rsid w:val="00992F0B"/>
    <w:rsid w:val="00993735"/>
    <w:rsid w:val="00994A28"/>
    <w:rsid w:val="00994B23"/>
    <w:rsid w:val="0099544C"/>
    <w:rsid w:val="00995647"/>
    <w:rsid w:val="00995980"/>
    <w:rsid w:val="009961D2"/>
    <w:rsid w:val="0099738F"/>
    <w:rsid w:val="009979DA"/>
    <w:rsid w:val="009A0331"/>
    <w:rsid w:val="009A0749"/>
    <w:rsid w:val="009A0CD7"/>
    <w:rsid w:val="009A1BB0"/>
    <w:rsid w:val="009A20DC"/>
    <w:rsid w:val="009A23FE"/>
    <w:rsid w:val="009A31BE"/>
    <w:rsid w:val="009A35B2"/>
    <w:rsid w:val="009A3732"/>
    <w:rsid w:val="009A3C49"/>
    <w:rsid w:val="009A426E"/>
    <w:rsid w:val="009A48E6"/>
    <w:rsid w:val="009A4E9F"/>
    <w:rsid w:val="009A6182"/>
    <w:rsid w:val="009A61F5"/>
    <w:rsid w:val="009A6453"/>
    <w:rsid w:val="009A6A3A"/>
    <w:rsid w:val="009A6B60"/>
    <w:rsid w:val="009A796B"/>
    <w:rsid w:val="009A7A84"/>
    <w:rsid w:val="009A7E8B"/>
    <w:rsid w:val="009B04E8"/>
    <w:rsid w:val="009B06CD"/>
    <w:rsid w:val="009B0D8E"/>
    <w:rsid w:val="009B12DB"/>
    <w:rsid w:val="009B137E"/>
    <w:rsid w:val="009B1913"/>
    <w:rsid w:val="009B1B61"/>
    <w:rsid w:val="009B1FA7"/>
    <w:rsid w:val="009B2787"/>
    <w:rsid w:val="009B2BD3"/>
    <w:rsid w:val="009B2E85"/>
    <w:rsid w:val="009B5372"/>
    <w:rsid w:val="009B5B83"/>
    <w:rsid w:val="009B6A91"/>
    <w:rsid w:val="009B6CB3"/>
    <w:rsid w:val="009B6DE6"/>
    <w:rsid w:val="009B7836"/>
    <w:rsid w:val="009C015D"/>
    <w:rsid w:val="009C0591"/>
    <w:rsid w:val="009C06AD"/>
    <w:rsid w:val="009C0743"/>
    <w:rsid w:val="009C1DA7"/>
    <w:rsid w:val="009C25AD"/>
    <w:rsid w:val="009C2AC1"/>
    <w:rsid w:val="009C3373"/>
    <w:rsid w:val="009C3899"/>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9C4"/>
    <w:rsid w:val="009D333F"/>
    <w:rsid w:val="009D34AD"/>
    <w:rsid w:val="009D3B9A"/>
    <w:rsid w:val="009D4498"/>
    <w:rsid w:val="009D45BF"/>
    <w:rsid w:val="009D5841"/>
    <w:rsid w:val="009D586E"/>
    <w:rsid w:val="009D5CEB"/>
    <w:rsid w:val="009D5F18"/>
    <w:rsid w:val="009D6CDE"/>
    <w:rsid w:val="009D6FA6"/>
    <w:rsid w:val="009D7417"/>
    <w:rsid w:val="009D7A3A"/>
    <w:rsid w:val="009E0BFC"/>
    <w:rsid w:val="009E1730"/>
    <w:rsid w:val="009E1C9E"/>
    <w:rsid w:val="009E22EE"/>
    <w:rsid w:val="009E2DCE"/>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D6E"/>
    <w:rsid w:val="009F0124"/>
    <w:rsid w:val="009F06B6"/>
    <w:rsid w:val="009F0803"/>
    <w:rsid w:val="009F0D63"/>
    <w:rsid w:val="009F1326"/>
    <w:rsid w:val="009F25F5"/>
    <w:rsid w:val="009F3A23"/>
    <w:rsid w:val="009F3ABA"/>
    <w:rsid w:val="009F42A5"/>
    <w:rsid w:val="009F4943"/>
    <w:rsid w:val="009F4BCF"/>
    <w:rsid w:val="009F4BE4"/>
    <w:rsid w:val="009F5065"/>
    <w:rsid w:val="009F522F"/>
    <w:rsid w:val="009F565D"/>
    <w:rsid w:val="009F5F4A"/>
    <w:rsid w:val="009F641C"/>
    <w:rsid w:val="009F6FBC"/>
    <w:rsid w:val="009F77FF"/>
    <w:rsid w:val="00A01070"/>
    <w:rsid w:val="00A02072"/>
    <w:rsid w:val="00A02D78"/>
    <w:rsid w:val="00A03006"/>
    <w:rsid w:val="00A0328B"/>
    <w:rsid w:val="00A03602"/>
    <w:rsid w:val="00A03855"/>
    <w:rsid w:val="00A03DEF"/>
    <w:rsid w:val="00A045B9"/>
    <w:rsid w:val="00A05114"/>
    <w:rsid w:val="00A058EF"/>
    <w:rsid w:val="00A05B27"/>
    <w:rsid w:val="00A0757C"/>
    <w:rsid w:val="00A1133C"/>
    <w:rsid w:val="00A11D9C"/>
    <w:rsid w:val="00A124EF"/>
    <w:rsid w:val="00A12CF4"/>
    <w:rsid w:val="00A132DA"/>
    <w:rsid w:val="00A133D8"/>
    <w:rsid w:val="00A13AA5"/>
    <w:rsid w:val="00A13F1E"/>
    <w:rsid w:val="00A14690"/>
    <w:rsid w:val="00A146AE"/>
    <w:rsid w:val="00A14C59"/>
    <w:rsid w:val="00A1515F"/>
    <w:rsid w:val="00A15386"/>
    <w:rsid w:val="00A156EE"/>
    <w:rsid w:val="00A16065"/>
    <w:rsid w:val="00A16100"/>
    <w:rsid w:val="00A16D73"/>
    <w:rsid w:val="00A17021"/>
    <w:rsid w:val="00A172D3"/>
    <w:rsid w:val="00A174FE"/>
    <w:rsid w:val="00A17B6B"/>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C08"/>
    <w:rsid w:val="00A31449"/>
    <w:rsid w:val="00A32256"/>
    <w:rsid w:val="00A32589"/>
    <w:rsid w:val="00A33714"/>
    <w:rsid w:val="00A339D2"/>
    <w:rsid w:val="00A33DCC"/>
    <w:rsid w:val="00A34856"/>
    <w:rsid w:val="00A35125"/>
    <w:rsid w:val="00A361D5"/>
    <w:rsid w:val="00A36858"/>
    <w:rsid w:val="00A36E81"/>
    <w:rsid w:val="00A37003"/>
    <w:rsid w:val="00A37B1F"/>
    <w:rsid w:val="00A37D77"/>
    <w:rsid w:val="00A412C1"/>
    <w:rsid w:val="00A41379"/>
    <w:rsid w:val="00A42883"/>
    <w:rsid w:val="00A4364B"/>
    <w:rsid w:val="00A437C3"/>
    <w:rsid w:val="00A43BBB"/>
    <w:rsid w:val="00A43FC8"/>
    <w:rsid w:val="00A4438E"/>
    <w:rsid w:val="00A4457C"/>
    <w:rsid w:val="00A44679"/>
    <w:rsid w:val="00A44E83"/>
    <w:rsid w:val="00A45023"/>
    <w:rsid w:val="00A453C3"/>
    <w:rsid w:val="00A45C13"/>
    <w:rsid w:val="00A46497"/>
    <w:rsid w:val="00A46E4D"/>
    <w:rsid w:val="00A471BB"/>
    <w:rsid w:val="00A47420"/>
    <w:rsid w:val="00A47479"/>
    <w:rsid w:val="00A476F7"/>
    <w:rsid w:val="00A47E24"/>
    <w:rsid w:val="00A500A0"/>
    <w:rsid w:val="00A504BB"/>
    <w:rsid w:val="00A51214"/>
    <w:rsid w:val="00A51C4D"/>
    <w:rsid w:val="00A52DBB"/>
    <w:rsid w:val="00A53A3C"/>
    <w:rsid w:val="00A53B12"/>
    <w:rsid w:val="00A53FAF"/>
    <w:rsid w:val="00A54FB5"/>
    <w:rsid w:val="00A55032"/>
    <w:rsid w:val="00A55387"/>
    <w:rsid w:val="00A5569C"/>
    <w:rsid w:val="00A55816"/>
    <w:rsid w:val="00A55AFA"/>
    <w:rsid w:val="00A5643A"/>
    <w:rsid w:val="00A57936"/>
    <w:rsid w:val="00A6056D"/>
    <w:rsid w:val="00A6059A"/>
    <w:rsid w:val="00A618F0"/>
    <w:rsid w:val="00A62FA1"/>
    <w:rsid w:val="00A634EA"/>
    <w:rsid w:val="00A6499E"/>
    <w:rsid w:val="00A649CD"/>
    <w:rsid w:val="00A64BD8"/>
    <w:rsid w:val="00A64BF0"/>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D6E"/>
    <w:rsid w:val="00A801B1"/>
    <w:rsid w:val="00A80465"/>
    <w:rsid w:val="00A80595"/>
    <w:rsid w:val="00A807B8"/>
    <w:rsid w:val="00A81865"/>
    <w:rsid w:val="00A81C58"/>
    <w:rsid w:val="00A81E16"/>
    <w:rsid w:val="00A821F8"/>
    <w:rsid w:val="00A82796"/>
    <w:rsid w:val="00A835BF"/>
    <w:rsid w:val="00A83709"/>
    <w:rsid w:val="00A841AE"/>
    <w:rsid w:val="00A844E2"/>
    <w:rsid w:val="00A84A82"/>
    <w:rsid w:val="00A85406"/>
    <w:rsid w:val="00A864DB"/>
    <w:rsid w:val="00A87004"/>
    <w:rsid w:val="00A87700"/>
    <w:rsid w:val="00A900DB"/>
    <w:rsid w:val="00A90FE7"/>
    <w:rsid w:val="00A910A2"/>
    <w:rsid w:val="00A9122A"/>
    <w:rsid w:val="00A91C30"/>
    <w:rsid w:val="00A91FFA"/>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E2E"/>
    <w:rsid w:val="00AB1459"/>
    <w:rsid w:val="00AB244E"/>
    <w:rsid w:val="00AB2544"/>
    <w:rsid w:val="00AB25B0"/>
    <w:rsid w:val="00AB2D92"/>
    <w:rsid w:val="00AB31FF"/>
    <w:rsid w:val="00AB37CB"/>
    <w:rsid w:val="00AB3D6A"/>
    <w:rsid w:val="00AB422C"/>
    <w:rsid w:val="00AB49CB"/>
    <w:rsid w:val="00AB4EBF"/>
    <w:rsid w:val="00AB5438"/>
    <w:rsid w:val="00AB591D"/>
    <w:rsid w:val="00AB5C0E"/>
    <w:rsid w:val="00AB63AD"/>
    <w:rsid w:val="00AB6777"/>
    <w:rsid w:val="00AB73B6"/>
    <w:rsid w:val="00AC01F1"/>
    <w:rsid w:val="00AC0EA8"/>
    <w:rsid w:val="00AC1269"/>
    <w:rsid w:val="00AC155A"/>
    <w:rsid w:val="00AC16D5"/>
    <w:rsid w:val="00AC172C"/>
    <w:rsid w:val="00AC20AB"/>
    <w:rsid w:val="00AC23CB"/>
    <w:rsid w:val="00AC2525"/>
    <w:rsid w:val="00AC2A2C"/>
    <w:rsid w:val="00AC3B28"/>
    <w:rsid w:val="00AC3BFD"/>
    <w:rsid w:val="00AC3F6B"/>
    <w:rsid w:val="00AC4006"/>
    <w:rsid w:val="00AC4549"/>
    <w:rsid w:val="00AC4B19"/>
    <w:rsid w:val="00AC4E95"/>
    <w:rsid w:val="00AC4FEF"/>
    <w:rsid w:val="00AC511A"/>
    <w:rsid w:val="00AC5490"/>
    <w:rsid w:val="00AC5F63"/>
    <w:rsid w:val="00AC60C8"/>
    <w:rsid w:val="00AC673E"/>
    <w:rsid w:val="00AC71B6"/>
    <w:rsid w:val="00AC71F4"/>
    <w:rsid w:val="00AC72EE"/>
    <w:rsid w:val="00AC748B"/>
    <w:rsid w:val="00AC7AD2"/>
    <w:rsid w:val="00AD06DA"/>
    <w:rsid w:val="00AD099A"/>
    <w:rsid w:val="00AD0C98"/>
    <w:rsid w:val="00AD2DFF"/>
    <w:rsid w:val="00AD2FD8"/>
    <w:rsid w:val="00AD34FC"/>
    <w:rsid w:val="00AD3653"/>
    <w:rsid w:val="00AD3718"/>
    <w:rsid w:val="00AD3BBB"/>
    <w:rsid w:val="00AD42A5"/>
    <w:rsid w:val="00AD43ED"/>
    <w:rsid w:val="00AD46D7"/>
    <w:rsid w:val="00AD54D1"/>
    <w:rsid w:val="00AD56A0"/>
    <w:rsid w:val="00AD5AD9"/>
    <w:rsid w:val="00AD6719"/>
    <w:rsid w:val="00AD6BD0"/>
    <w:rsid w:val="00AD7A9F"/>
    <w:rsid w:val="00AE0234"/>
    <w:rsid w:val="00AE0758"/>
    <w:rsid w:val="00AE07B5"/>
    <w:rsid w:val="00AE0A47"/>
    <w:rsid w:val="00AE12A3"/>
    <w:rsid w:val="00AE1628"/>
    <w:rsid w:val="00AE2056"/>
    <w:rsid w:val="00AE2A63"/>
    <w:rsid w:val="00AE3066"/>
    <w:rsid w:val="00AE338C"/>
    <w:rsid w:val="00AE46B5"/>
    <w:rsid w:val="00AE4D72"/>
    <w:rsid w:val="00AE4EBF"/>
    <w:rsid w:val="00AE4EC7"/>
    <w:rsid w:val="00AE55D6"/>
    <w:rsid w:val="00AE562E"/>
    <w:rsid w:val="00AE5C74"/>
    <w:rsid w:val="00AE7991"/>
    <w:rsid w:val="00AF0030"/>
    <w:rsid w:val="00AF03F7"/>
    <w:rsid w:val="00AF057D"/>
    <w:rsid w:val="00AF0FF1"/>
    <w:rsid w:val="00AF0FF8"/>
    <w:rsid w:val="00AF1184"/>
    <w:rsid w:val="00AF15E5"/>
    <w:rsid w:val="00AF163C"/>
    <w:rsid w:val="00AF1897"/>
    <w:rsid w:val="00AF1D69"/>
    <w:rsid w:val="00AF2AF6"/>
    <w:rsid w:val="00AF3ECE"/>
    <w:rsid w:val="00AF408B"/>
    <w:rsid w:val="00AF414A"/>
    <w:rsid w:val="00AF4EDD"/>
    <w:rsid w:val="00AF69C5"/>
    <w:rsid w:val="00AF740B"/>
    <w:rsid w:val="00AF761E"/>
    <w:rsid w:val="00AF78B7"/>
    <w:rsid w:val="00AF7A84"/>
    <w:rsid w:val="00B003EF"/>
    <w:rsid w:val="00B00E1B"/>
    <w:rsid w:val="00B0203C"/>
    <w:rsid w:val="00B021A3"/>
    <w:rsid w:val="00B022AD"/>
    <w:rsid w:val="00B0245D"/>
    <w:rsid w:val="00B02739"/>
    <w:rsid w:val="00B027A3"/>
    <w:rsid w:val="00B027C1"/>
    <w:rsid w:val="00B03047"/>
    <w:rsid w:val="00B035CB"/>
    <w:rsid w:val="00B03B94"/>
    <w:rsid w:val="00B03CD7"/>
    <w:rsid w:val="00B04571"/>
    <w:rsid w:val="00B04A05"/>
    <w:rsid w:val="00B04B74"/>
    <w:rsid w:val="00B05560"/>
    <w:rsid w:val="00B05B25"/>
    <w:rsid w:val="00B065A1"/>
    <w:rsid w:val="00B065AF"/>
    <w:rsid w:val="00B066DF"/>
    <w:rsid w:val="00B06706"/>
    <w:rsid w:val="00B06C52"/>
    <w:rsid w:val="00B100E4"/>
    <w:rsid w:val="00B10F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933"/>
    <w:rsid w:val="00B17F76"/>
    <w:rsid w:val="00B2068C"/>
    <w:rsid w:val="00B20FD4"/>
    <w:rsid w:val="00B2141C"/>
    <w:rsid w:val="00B21767"/>
    <w:rsid w:val="00B219C5"/>
    <w:rsid w:val="00B2249C"/>
    <w:rsid w:val="00B227E7"/>
    <w:rsid w:val="00B23A41"/>
    <w:rsid w:val="00B23B89"/>
    <w:rsid w:val="00B23E20"/>
    <w:rsid w:val="00B24A3B"/>
    <w:rsid w:val="00B269F1"/>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9CC"/>
    <w:rsid w:val="00B46A0B"/>
    <w:rsid w:val="00B47F62"/>
    <w:rsid w:val="00B5031A"/>
    <w:rsid w:val="00B50783"/>
    <w:rsid w:val="00B50F18"/>
    <w:rsid w:val="00B51A38"/>
    <w:rsid w:val="00B51A84"/>
    <w:rsid w:val="00B52962"/>
    <w:rsid w:val="00B53307"/>
    <w:rsid w:val="00B534BB"/>
    <w:rsid w:val="00B538BD"/>
    <w:rsid w:val="00B53A8F"/>
    <w:rsid w:val="00B53B2E"/>
    <w:rsid w:val="00B5447F"/>
    <w:rsid w:val="00B546A3"/>
    <w:rsid w:val="00B55001"/>
    <w:rsid w:val="00B5502C"/>
    <w:rsid w:val="00B552AC"/>
    <w:rsid w:val="00B5534A"/>
    <w:rsid w:val="00B55997"/>
    <w:rsid w:val="00B55C50"/>
    <w:rsid w:val="00B55DA4"/>
    <w:rsid w:val="00B570E1"/>
    <w:rsid w:val="00B57343"/>
    <w:rsid w:val="00B57606"/>
    <w:rsid w:val="00B57A05"/>
    <w:rsid w:val="00B60789"/>
    <w:rsid w:val="00B6122B"/>
    <w:rsid w:val="00B61718"/>
    <w:rsid w:val="00B62666"/>
    <w:rsid w:val="00B6327B"/>
    <w:rsid w:val="00B63449"/>
    <w:rsid w:val="00B63917"/>
    <w:rsid w:val="00B63F8B"/>
    <w:rsid w:val="00B642CC"/>
    <w:rsid w:val="00B64453"/>
    <w:rsid w:val="00B64D7D"/>
    <w:rsid w:val="00B64DAF"/>
    <w:rsid w:val="00B65218"/>
    <w:rsid w:val="00B65220"/>
    <w:rsid w:val="00B657A7"/>
    <w:rsid w:val="00B6587B"/>
    <w:rsid w:val="00B65D82"/>
    <w:rsid w:val="00B65EA2"/>
    <w:rsid w:val="00B66CF9"/>
    <w:rsid w:val="00B66FAD"/>
    <w:rsid w:val="00B676A4"/>
    <w:rsid w:val="00B67933"/>
    <w:rsid w:val="00B71700"/>
    <w:rsid w:val="00B71819"/>
    <w:rsid w:val="00B71C69"/>
    <w:rsid w:val="00B72DF9"/>
    <w:rsid w:val="00B73A51"/>
    <w:rsid w:val="00B73ABE"/>
    <w:rsid w:val="00B73CAE"/>
    <w:rsid w:val="00B73EEC"/>
    <w:rsid w:val="00B74129"/>
    <w:rsid w:val="00B74264"/>
    <w:rsid w:val="00B74C09"/>
    <w:rsid w:val="00B74E1F"/>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532"/>
    <w:rsid w:val="00B85D7B"/>
    <w:rsid w:val="00B8665A"/>
    <w:rsid w:val="00B86EF2"/>
    <w:rsid w:val="00B87015"/>
    <w:rsid w:val="00B8772F"/>
    <w:rsid w:val="00B87ED8"/>
    <w:rsid w:val="00B87FE5"/>
    <w:rsid w:val="00B9030A"/>
    <w:rsid w:val="00B90516"/>
    <w:rsid w:val="00B920D0"/>
    <w:rsid w:val="00B928C9"/>
    <w:rsid w:val="00B93190"/>
    <w:rsid w:val="00B937BC"/>
    <w:rsid w:val="00B93B8F"/>
    <w:rsid w:val="00B93DFB"/>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185F"/>
    <w:rsid w:val="00BB222B"/>
    <w:rsid w:val="00BB2EEF"/>
    <w:rsid w:val="00BB2F8A"/>
    <w:rsid w:val="00BB3055"/>
    <w:rsid w:val="00BB36BB"/>
    <w:rsid w:val="00BB4EE6"/>
    <w:rsid w:val="00BB5990"/>
    <w:rsid w:val="00BB60D4"/>
    <w:rsid w:val="00BB6862"/>
    <w:rsid w:val="00BB6AB2"/>
    <w:rsid w:val="00BB720F"/>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BEC"/>
    <w:rsid w:val="00BC421A"/>
    <w:rsid w:val="00BC452D"/>
    <w:rsid w:val="00BC5614"/>
    <w:rsid w:val="00BC5DBE"/>
    <w:rsid w:val="00BC68BA"/>
    <w:rsid w:val="00BD004F"/>
    <w:rsid w:val="00BD0063"/>
    <w:rsid w:val="00BD121D"/>
    <w:rsid w:val="00BD129D"/>
    <w:rsid w:val="00BD1CBA"/>
    <w:rsid w:val="00BD22DE"/>
    <w:rsid w:val="00BD28B9"/>
    <w:rsid w:val="00BD2A32"/>
    <w:rsid w:val="00BD2B98"/>
    <w:rsid w:val="00BD4CE1"/>
    <w:rsid w:val="00BD51BF"/>
    <w:rsid w:val="00BD6451"/>
    <w:rsid w:val="00BD6841"/>
    <w:rsid w:val="00BD6F4E"/>
    <w:rsid w:val="00BD7D64"/>
    <w:rsid w:val="00BE03AD"/>
    <w:rsid w:val="00BE1B38"/>
    <w:rsid w:val="00BE1D3B"/>
    <w:rsid w:val="00BE334A"/>
    <w:rsid w:val="00BE3864"/>
    <w:rsid w:val="00BE42DF"/>
    <w:rsid w:val="00BE4782"/>
    <w:rsid w:val="00BE4BFE"/>
    <w:rsid w:val="00BE56B4"/>
    <w:rsid w:val="00BE5A5B"/>
    <w:rsid w:val="00BE702C"/>
    <w:rsid w:val="00BE7154"/>
    <w:rsid w:val="00BE7E85"/>
    <w:rsid w:val="00BE7F9F"/>
    <w:rsid w:val="00BF06A0"/>
    <w:rsid w:val="00BF15CE"/>
    <w:rsid w:val="00BF1C69"/>
    <w:rsid w:val="00BF291A"/>
    <w:rsid w:val="00BF2B44"/>
    <w:rsid w:val="00BF2E6F"/>
    <w:rsid w:val="00BF32FE"/>
    <w:rsid w:val="00BF3462"/>
    <w:rsid w:val="00BF3802"/>
    <w:rsid w:val="00BF4167"/>
    <w:rsid w:val="00BF4847"/>
    <w:rsid w:val="00BF57C3"/>
    <w:rsid w:val="00BF59D9"/>
    <w:rsid w:val="00BF5A88"/>
    <w:rsid w:val="00BF5DF6"/>
    <w:rsid w:val="00BF638A"/>
    <w:rsid w:val="00BF6491"/>
    <w:rsid w:val="00BF654D"/>
    <w:rsid w:val="00BF6BF1"/>
    <w:rsid w:val="00C00422"/>
    <w:rsid w:val="00C00446"/>
    <w:rsid w:val="00C01008"/>
    <w:rsid w:val="00C014F1"/>
    <w:rsid w:val="00C015ED"/>
    <w:rsid w:val="00C01917"/>
    <w:rsid w:val="00C0271D"/>
    <w:rsid w:val="00C02911"/>
    <w:rsid w:val="00C03EE3"/>
    <w:rsid w:val="00C04039"/>
    <w:rsid w:val="00C06A64"/>
    <w:rsid w:val="00C06E28"/>
    <w:rsid w:val="00C079EE"/>
    <w:rsid w:val="00C07BC1"/>
    <w:rsid w:val="00C07DDC"/>
    <w:rsid w:val="00C101DF"/>
    <w:rsid w:val="00C1096B"/>
    <w:rsid w:val="00C11520"/>
    <w:rsid w:val="00C123A7"/>
    <w:rsid w:val="00C127AE"/>
    <w:rsid w:val="00C14C91"/>
    <w:rsid w:val="00C15654"/>
    <w:rsid w:val="00C1586D"/>
    <w:rsid w:val="00C15FC9"/>
    <w:rsid w:val="00C166BB"/>
    <w:rsid w:val="00C16BDD"/>
    <w:rsid w:val="00C16E9C"/>
    <w:rsid w:val="00C20450"/>
    <w:rsid w:val="00C20AF2"/>
    <w:rsid w:val="00C211DF"/>
    <w:rsid w:val="00C21C7B"/>
    <w:rsid w:val="00C23237"/>
    <w:rsid w:val="00C238B1"/>
    <w:rsid w:val="00C241FB"/>
    <w:rsid w:val="00C2484D"/>
    <w:rsid w:val="00C2496F"/>
    <w:rsid w:val="00C24ABD"/>
    <w:rsid w:val="00C24B6D"/>
    <w:rsid w:val="00C25D7A"/>
    <w:rsid w:val="00C25E63"/>
    <w:rsid w:val="00C260CA"/>
    <w:rsid w:val="00C26B3A"/>
    <w:rsid w:val="00C26B99"/>
    <w:rsid w:val="00C26F7B"/>
    <w:rsid w:val="00C27324"/>
    <w:rsid w:val="00C273BA"/>
    <w:rsid w:val="00C2794A"/>
    <w:rsid w:val="00C27F13"/>
    <w:rsid w:val="00C30CC4"/>
    <w:rsid w:val="00C3146C"/>
    <w:rsid w:val="00C31A82"/>
    <w:rsid w:val="00C32AC2"/>
    <w:rsid w:val="00C32C80"/>
    <w:rsid w:val="00C33571"/>
    <w:rsid w:val="00C336F5"/>
    <w:rsid w:val="00C34001"/>
    <w:rsid w:val="00C34A66"/>
    <w:rsid w:val="00C34DE8"/>
    <w:rsid w:val="00C34E7C"/>
    <w:rsid w:val="00C34E90"/>
    <w:rsid w:val="00C35225"/>
    <w:rsid w:val="00C357E6"/>
    <w:rsid w:val="00C35B57"/>
    <w:rsid w:val="00C36DCC"/>
    <w:rsid w:val="00C3792D"/>
    <w:rsid w:val="00C400F6"/>
    <w:rsid w:val="00C401AD"/>
    <w:rsid w:val="00C415AF"/>
    <w:rsid w:val="00C4187F"/>
    <w:rsid w:val="00C41C85"/>
    <w:rsid w:val="00C42275"/>
    <w:rsid w:val="00C4318E"/>
    <w:rsid w:val="00C43652"/>
    <w:rsid w:val="00C43D71"/>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1EE"/>
    <w:rsid w:val="00C537F4"/>
    <w:rsid w:val="00C540C8"/>
    <w:rsid w:val="00C540D7"/>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8CC"/>
    <w:rsid w:val="00C638DE"/>
    <w:rsid w:val="00C638E0"/>
    <w:rsid w:val="00C63A66"/>
    <w:rsid w:val="00C63BA2"/>
    <w:rsid w:val="00C6461F"/>
    <w:rsid w:val="00C64DA2"/>
    <w:rsid w:val="00C65345"/>
    <w:rsid w:val="00C6617A"/>
    <w:rsid w:val="00C662D9"/>
    <w:rsid w:val="00C664A3"/>
    <w:rsid w:val="00C669B8"/>
    <w:rsid w:val="00C66CE4"/>
    <w:rsid w:val="00C67786"/>
    <w:rsid w:val="00C70BAA"/>
    <w:rsid w:val="00C715CA"/>
    <w:rsid w:val="00C71CD0"/>
    <w:rsid w:val="00C71FA2"/>
    <w:rsid w:val="00C723C0"/>
    <w:rsid w:val="00C72ACB"/>
    <w:rsid w:val="00C73157"/>
    <w:rsid w:val="00C73604"/>
    <w:rsid w:val="00C74615"/>
    <w:rsid w:val="00C7497E"/>
    <w:rsid w:val="00C74ED1"/>
    <w:rsid w:val="00C74F13"/>
    <w:rsid w:val="00C75028"/>
    <w:rsid w:val="00C752C4"/>
    <w:rsid w:val="00C75975"/>
    <w:rsid w:val="00C75EFD"/>
    <w:rsid w:val="00C761EE"/>
    <w:rsid w:val="00C764A6"/>
    <w:rsid w:val="00C76CD7"/>
    <w:rsid w:val="00C77074"/>
    <w:rsid w:val="00C779AE"/>
    <w:rsid w:val="00C803C4"/>
    <w:rsid w:val="00C80715"/>
    <w:rsid w:val="00C81179"/>
    <w:rsid w:val="00C813A1"/>
    <w:rsid w:val="00C81DEB"/>
    <w:rsid w:val="00C81E9D"/>
    <w:rsid w:val="00C82523"/>
    <w:rsid w:val="00C8286E"/>
    <w:rsid w:val="00C829DB"/>
    <w:rsid w:val="00C83F58"/>
    <w:rsid w:val="00C8555C"/>
    <w:rsid w:val="00C8556F"/>
    <w:rsid w:val="00C85631"/>
    <w:rsid w:val="00C86585"/>
    <w:rsid w:val="00C86B17"/>
    <w:rsid w:val="00C8763D"/>
    <w:rsid w:val="00C90138"/>
    <w:rsid w:val="00C90C23"/>
    <w:rsid w:val="00C90CA7"/>
    <w:rsid w:val="00C91BB8"/>
    <w:rsid w:val="00C91F31"/>
    <w:rsid w:val="00C91F45"/>
    <w:rsid w:val="00C92186"/>
    <w:rsid w:val="00C926E3"/>
    <w:rsid w:val="00C92747"/>
    <w:rsid w:val="00C9293C"/>
    <w:rsid w:val="00C9323E"/>
    <w:rsid w:val="00C932CB"/>
    <w:rsid w:val="00C932D3"/>
    <w:rsid w:val="00C9399D"/>
    <w:rsid w:val="00C94382"/>
    <w:rsid w:val="00C95B82"/>
    <w:rsid w:val="00C95C58"/>
    <w:rsid w:val="00C95F5E"/>
    <w:rsid w:val="00C95FDB"/>
    <w:rsid w:val="00C9712D"/>
    <w:rsid w:val="00C97726"/>
    <w:rsid w:val="00CA0905"/>
    <w:rsid w:val="00CA1019"/>
    <w:rsid w:val="00CA13FD"/>
    <w:rsid w:val="00CA141B"/>
    <w:rsid w:val="00CA19D1"/>
    <w:rsid w:val="00CA1F5F"/>
    <w:rsid w:val="00CA235E"/>
    <w:rsid w:val="00CA265F"/>
    <w:rsid w:val="00CA2DD7"/>
    <w:rsid w:val="00CA3432"/>
    <w:rsid w:val="00CA3A53"/>
    <w:rsid w:val="00CA3B29"/>
    <w:rsid w:val="00CA494D"/>
    <w:rsid w:val="00CA4E5B"/>
    <w:rsid w:val="00CA5113"/>
    <w:rsid w:val="00CA51D5"/>
    <w:rsid w:val="00CA597C"/>
    <w:rsid w:val="00CA5C82"/>
    <w:rsid w:val="00CA64FB"/>
    <w:rsid w:val="00CA71CF"/>
    <w:rsid w:val="00CA7AEC"/>
    <w:rsid w:val="00CA7B66"/>
    <w:rsid w:val="00CB083C"/>
    <w:rsid w:val="00CB0A2A"/>
    <w:rsid w:val="00CB1581"/>
    <w:rsid w:val="00CB1AAA"/>
    <w:rsid w:val="00CB1D49"/>
    <w:rsid w:val="00CB2566"/>
    <w:rsid w:val="00CB44B4"/>
    <w:rsid w:val="00CB5201"/>
    <w:rsid w:val="00CB5D0F"/>
    <w:rsid w:val="00CB5E2C"/>
    <w:rsid w:val="00CB66A7"/>
    <w:rsid w:val="00CB73AB"/>
    <w:rsid w:val="00CB7B18"/>
    <w:rsid w:val="00CB7BDC"/>
    <w:rsid w:val="00CB7C77"/>
    <w:rsid w:val="00CC0339"/>
    <w:rsid w:val="00CC0A31"/>
    <w:rsid w:val="00CC1076"/>
    <w:rsid w:val="00CC1697"/>
    <w:rsid w:val="00CC180E"/>
    <w:rsid w:val="00CC1BE6"/>
    <w:rsid w:val="00CC24C7"/>
    <w:rsid w:val="00CC43B9"/>
    <w:rsid w:val="00CC447C"/>
    <w:rsid w:val="00CC485A"/>
    <w:rsid w:val="00CC4E4D"/>
    <w:rsid w:val="00CC5CB8"/>
    <w:rsid w:val="00CC646C"/>
    <w:rsid w:val="00CC6A57"/>
    <w:rsid w:val="00CC6E18"/>
    <w:rsid w:val="00CC7C19"/>
    <w:rsid w:val="00CD0785"/>
    <w:rsid w:val="00CD09EF"/>
    <w:rsid w:val="00CD0FEF"/>
    <w:rsid w:val="00CD10ED"/>
    <w:rsid w:val="00CD15E9"/>
    <w:rsid w:val="00CD2314"/>
    <w:rsid w:val="00CD254D"/>
    <w:rsid w:val="00CD2A22"/>
    <w:rsid w:val="00CD2F3B"/>
    <w:rsid w:val="00CD3F29"/>
    <w:rsid w:val="00CD4A21"/>
    <w:rsid w:val="00CD4CD3"/>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7B7"/>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818"/>
    <w:rsid w:val="00CF3E5D"/>
    <w:rsid w:val="00CF4658"/>
    <w:rsid w:val="00CF5165"/>
    <w:rsid w:val="00CF5C5B"/>
    <w:rsid w:val="00CF72FA"/>
    <w:rsid w:val="00CF766E"/>
    <w:rsid w:val="00CF76F7"/>
    <w:rsid w:val="00D005DC"/>
    <w:rsid w:val="00D00641"/>
    <w:rsid w:val="00D014B2"/>
    <w:rsid w:val="00D01636"/>
    <w:rsid w:val="00D0254B"/>
    <w:rsid w:val="00D02BCF"/>
    <w:rsid w:val="00D02C45"/>
    <w:rsid w:val="00D0385F"/>
    <w:rsid w:val="00D0498F"/>
    <w:rsid w:val="00D05547"/>
    <w:rsid w:val="00D05730"/>
    <w:rsid w:val="00D05CD0"/>
    <w:rsid w:val="00D06FFE"/>
    <w:rsid w:val="00D07223"/>
    <w:rsid w:val="00D077EA"/>
    <w:rsid w:val="00D07EE4"/>
    <w:rsid w:val="00D1044D"/>
    <w:rsid w:val="00D104B1"/>
    <w:rsid w:val="00D104BA"/>
    <w:rsid w:val="00D12182"/>
    <w:rsid w:val="00D121F6"/>
    <w:rsid w:val="00D137B5"/>
    <w:rsid w:val="00D14419"/>
    <w:rsid w:val="00D14EF7"/>
    <w:rsid w:val="00D15074"/>
    <w:rsid w:val="00D15E01"/>
    <w:rsid w:val="00D1672F"/>
    <w:rsid w:val="00D16825"/>
    <w:rsid w:val="00D200F1"/>
    <w:rsid w:val="00D20AC5"/>
    <w:rsid w:val="00D21200"/>
    <w:rsid w:val="00D21A78"/>
    <w:rsid w:val="00D21EB5"/>
    <w:rsid w:val="00D22510"/>
    <w:rsid w:val="00D22FCA"/>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27B8"/>
    <w:rsid w:val="00D33235"/>
    <w:rsid w:val="00D3343F"/>
    <w:rsid w:val="00D33B51"/>
    <w:rsid w:val="00D34630"/>
    <w:rsid w:val="00D34A37"/>
    <w:rsid w:val="00D34C17"/>
    <w:rsid w:val="00D356B0"/>
    <w:rsid w:val="00D357B5"/>
    <w:rsid w:val="00D360C0"/>
    <w:rsid w:val="00D362A9"/>
    <w:rsid w:val="00D36CC0"/>
    <w:rsid w:val="00D36FA1"/>
    <w:rsid w:val="00D373AE"/>
    <w:rsid w:val="00D37466"/>
    <w:rsid w:val="00D374D2"/>
    <w:rsid w:val="00D37533"/>
    <w:rsid w:val="00D4035F"/>
    <w:rsid w:val="00D405C2"/>
    <w:rsid w:val="00D4062C"/>
    <w:rsid w:val="00D40C68"/>
    <w:rsid w:val="00D41C91"/>
    <w:rsid w:val="00D421A5"/>
    <w:rsid w:val="00D4264F"/>
    <w:rsid w:val="00D426AF"/>
    <w:rsid w:val="00D42B32"/>
    <w:rsid w:val="00D43EBE"/>
    <w:rsid w:val="00D44A58"/>
    <w:rsid w:val="00D44A73"/>
    <w:rsid w:val="00D44D64"/>
    <w:rsid w:val="00D4569B"/>
    <w:rsid w:val="00D4594C"/>
    <w:rsid w:val="00D46217"/>
    <w:rsid w:val="00D46963"/>
    <w:rsid w:val="00D46F2C"/>
    <w:rsid w:val="00D47547"/>
    <w:rsid w:val="00D47B10"/>
    <w:rsid w:val="00D514F4"/>
    <w:rsid w:val="00D51562"/>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F72"/>
    <w:rsid w:val="00D60BEC"/>
    <w:rsid w:val="00D615B9"/>
    <w:rsid w:val="00D62930"/>
    <w:rsid w:val="00D63032"/>
    <w:rsid w:val="00D63447"/>
    <w:rsid w:val="00D648FF"/>
    <w:rsid w:val="00D6499E"/>
    <w:rsid w:val="00D64F21"/>
    <w:rsid w:val="00D651AB"/>
    <w:rsid w:val="00D656BF"/>
    <w:rsid w:val="00D65D48"/>
    <w:rsid w:val="00D66358"/>
    <w:rsid w:val="00D66876"/>
    <w:rsid w:val="00D67958"/>
    <w:rsid w:val="00D67A1A"/>
    <w:rsid w:val="00D67F8F"/>
    <w:rsid w:val="00D70357"/>
    <w:rsid w:val="00D70809"/>
    <w:rsid w:val="00D709A5"/>
    <w:rsid w:val="00D71935"/>
    <w:rsid w:val="00D72B73"/>
    <w:rsid w:val="00D7364E"/>
    <w:rsid w:val="00D73679"/>
    <w:rsid w:val="00D743A1"/>
    <w:rsid w:val="00D74904"/>
    <w:rsid w:val="00D74B57"/>
    <w:rsid w:val="00D74C13"/>
    <w:rsid w:val="00D7593F"/>
    <w:rsid w:val="00D75C8B"/>
    <w:rsid w:val="00D761DC"/>
    <w:rsid w:val="00D762C1"/>
    <w:rsid w:val="00D76FB6"/>
    <w:rsid w:val="00D77413"/>
    <w:rsid w:val="00D776E2"/>
    <w:rsid w:val="00D777C2"/>
    <w:rsid w:val="00D801BD"/>
    <w:rsid w:val="00D8114C"/>
    <w:rsid w:val="00D819B9"/>
    <w:rsid w:val="00D8208E"/>
    <w:rsid w:val="00D82999"/>
    <w:rsid w:val="00D8330F"/>
    <w:rsid w:val="00D83D04"/>
    <w:rsid w:val="00D84C80"/>
    <w:rsid w:val="00D85935"/>
    <w:rsid w:val="00D86677"/>
    <w:rsid w:val="00D875F5"/>
    <w:rsid w:val="00D875FD"/>
    <w:rsid w:val="00D90D2A"/>
    <w:rsid w:val="00D91823"/>
    <w:rsid w:val="00D91825"/>
    <w:rsid w:val="00D92D86"/>
    <w:rsid w:val="00D94065"/>
    <w:rsid w:val="00D9430A"/>
    <w:rsid w:val="00D943A1"/>
    <w:rsid w:val="00D94EE1"/>
    <w:rsid w:val="00D94F39"/>
    <w:rsid w:val="00D95253"/>
    <w:rsid w:val="00D96657"/>
    <w:rsid w:val="00D97BE1"/>
    <w:rsid w:val="00D97CDB"/>
    <w:rsid w:val="00DA0A3F"/>
    <w:rsid w:val="00DA0CC1"/>
    <w:rsid w:val="00DA2126"/>
    <w:rsid w:val="00DA2417"/>
    <w:rsid w:val="00DA2B9D"/>
    <w:rsid w:val="00DA376B"/>
    <w:rsid w:val="00DA3B7E"/>
    <w:rsid w:val="00DA5551"/>
    <w:rsid w:val="00DA5DC9"/>
    <w:rsid w:val="00DA5DD9"/>
    <w:rsid w:val="00DA6105"/>
    <w:rsid w:val="00DA6590"/>
    <w:rsid w:val="00DA6778"/>
    <w:rsid w:val="00DA7244"/>
    <w:rsid w:val="00DA7AF4"/>
    <w:rsid w:val="00DA7DB9"/>
    <w:rsid w:val="00DB08BC"/>
    <w:rsid w:val="00DB0BDA"/>
    <w:rsid w:val="00DB106C"/>
    <w:rsid w:val="00DB145E"/>
    <w:rsid w:val="00DB1E2C"/>
    <w:rsid w:val="00DB22F7"/>
    <w:rsid w:val="00DB311B"/>
    <w:rsid w:val="00DB337D"/>
    <w:rsid w:val="00DB36C0"/>
    <w:rsid w:val="00DB3C62"/>
    <w:rsid w:val="00DB4365"/>
    <w:rsid w:val="00DB50B3"/>
    <w:rsid w:val="00DB5346"/>
    <w:rsid w:val="00DB551A"/>
    <w:rsid w:val="00DB58ED"/>
    <w:rsid w:val="00DB6855"/>
    <w:rsid w:val="00DB6E6F"/>
    <w:rsid w:val="00DB6E89"/>
    <w:rsid w:val="00DB6ECB"/>
    <w:rsid w:val="00DB73AD"/>
    <w:rsid w:val="00DB7636"/>
    <w:rsid w:val="00DB7E24"/>
    <w:rsid w:val="00DC0002"/>
    <w:rsid w:val="00DC098C"/>
    <w:rsid w:val="00DC0A78"/>
    <w:rsid w:val="00DC0B3F"/>
    <w:rsid w:val="00DC16C6"/>
    <w:rsid w:val="00DC2249"/>
    <w:rsid w:val="00DC2688"/>
    <w:rsid w:val="00DC2840"/>
    <w:rsid w:val="00DC2B9D"/>
    <w:rsid w:val="00DC2F7A"/>
    <w:rsid w:val="00DC3CBD"/>
    <w:rsid w:val="00DC5510"/>
    <w:rsid w:val="00DC6734"/>
    <w:rsid w:val="00DC6B37"/>
    <w:rsid w:val="00DC6D72"/>
    <w:rsid w:val="00DC7C15"/>
    <w:rsid w:val="00DD050D"/>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0DF"/>
    <w:rsid w:val="00DD7C55"/>
    <w:rsid w:val="00DD7E93"/>
    <w:rsid w:val="00DE04BB"/>
    <w:rsid w:val="00DE07C1"/>
    <w:rsid w:val="00DE18B4"/>
    <w:rsid w:val="00DE24E9"/>
    <w:rsid w:val="00DE4008"/>
    <w:rsid w:val="00DE4057"/>
    <w:rsid w:val="00DE4270"/>
    <w:rsid w:val="00DE4345"/>
    <w:rsid w:val="00DE4A84"/>
    <w:rsid w:val="00DE6190"/>
    <w:rsid w:val="00DE64CE"/>
    <w:rsid w:val="00DE67EF"/>
    <w:rsid w:val="00DE6A45"/>
    <w:rsid w:val="00DE7215"/>
    <w:rsid w:val="00DE7455"/>
    <w:rsid w:val="00DE79BD"/>
    <w:rsid w:val="00DE7A26"/>
    <w:rsid w:val="00DF02E8"/>
    <w:rsid w:val="00DF0A59"/>
    <w:rsid w:val="00DF1012"/>
    <w:rsid w:val="00DF138C"/>
    <w:rsid w:val="00DF1A8D"/>
    <w:rsid w:val="00DF1AAB"/>
    <w:rsid w:val="00DF272D"/>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10539"/>
    <w:rsid w:val="00E10ECF"/>
    <w:rsid w:val="00E110D0"/>
    <w:rsid w:val="00E11237"/>
    <w:rsid w:val="00E11434"/>
    <w:rsid w:val="00E11CEC"/>
    <w:rsid w:val="00E11F64"/>
    <w:rsid w:val="00E1214F"/>
    <w:rsid w:val="00E12194"/>
    <w:rsid w:val="00E1227A"/>
    <w:rsid w:val="00E12708"/>
    <w:rsid w:val="00E12870"/>
    <w:rsid w:val="00E12944"/>
    <w:rsid w:val="00E13287"/>
    <w:rsid w:val="00E1357C"/>
    <w:rsid w:val="00E13D4B"/>
    <w:rsid w:val="00E14C4C"/>
    <w:rsid w:val="00E14DDC"/>
    <w:rsid w:val="00E158D0"/>
    <w:rsid w:val="00E15C0E"/>
    <w:rsid w:val="00E1617A"/>
    <w:rsid w:val="00E176BF"/>
    <w:rsid w:val="00E1782A"/>
    <w:rsid w:val="00E17AFF"/>
    <w:rsid w:val="00E20389"/>
    <w:rsid w:val="00E2124E"/>
    <w:rsid w:val="00E2127C"/>
    <w:rsid w:val="00E21CDB"/>
    <w:rsid w:val="00E242B2"/>
    <w:rsid w:val="00E24526"/>
    <w:rsid w:val="00E263E4"/>
    <w:rsid w:val="00E27EAB"/>
    <w:rsid w:val="00E30023"/>
    <w:rsid w:val="00E309C3"/>
    <w:rsid w:val="00E30BE3"/>
    <w:rsid w:val="00E30C2C"/>
    <w:rsid w:val="00E311F3"/>
    <w:rsid w:val="00E31456"/>
    <w:rsid w:val="00E31584"/>
    <w:rsid w:val="00E31F84"/>
    <w:rsid w:val="00E31FFD"/>
    <w:rsid w:val="00E3283A"/>
    <w:rsid w:val="00E32FE9"/>
    <w:rsid w:val="00E334B4"/>
    <w:rsid w:val="00E34F94"/>
    <w:rsid w:val="00E35581"/>
    <w:rsid w:val="00E3580E"/>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476F4"/>
    <w:rsid w:val="00E5128B"/>
    <w:rsid w:val="00E51765"/>
    <w:rsid w:val="00E5179D"/>
    <w:rsid w:val="00E51915"/>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2E0B"/>
    <w:rsid w:val="00E62ECF"/>
    <w:rsid w:val="00E653F4"/>
    <w:rsid w:val="00E65740"/>
    <w:rsid w:val="00E65741"/>
    <w:rsid w:val="00E65FEC"/>
    <w:rsid w:val="00E66579"/>
    <w:rsid w:val="00E66A9C"/>
    <w:rsid w:val="00E66BF9"/>
    <w:rsid w:val="00E66E9C"/>
    <w:rsid w:val="00E6718F"/>
    <w:rsid w:val="00E67303"/>
    <w:rsid w:val="00E67BD0"/>
    <w:rsid w:val="00E67D55"/>
    <w:rsid w:val="00E70009"/>
    <w:rsid w:val="00E7008E"/>
    <w:rsid w:val="00E706A2"/>
    <w:rsid w:val="00E70BB9"/>
    <w:rsid w:val="00E70C1E"/>
    <w:rsid w:val="00E70FCC"/>
    <w:rsid w:val="00E711DC"/>
    <w:rsid w:val="00E7121B"/>
    <w:rsid w:val="00E713AD"/>
    <w:rsid w:val="00E71BD3"/>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59"/>
    <w:rsid w:val="00E775AC"/>
    <w:rsid w:val="00E77F02"/>
    <w:rsid w:val="00E80233"/>
    <w:rsid w:val="00E80BC3"/>
    <w:rsid w:val="00E8185D"/>
    <w:rsid w:val="00E81F3C"/>
    <w:rsid w:val="00E822CC"/>
    <w:rsid w:val="00E82CC9"/>
    <w:rsid w:val="00E83147"/>
    <w:rsid w:val="00E83B7A"/>
    <w:rsid w:val="00E83CC1"/>
    <w:rsid w:val="00E847D5"/>
    <w:rsid w:val="00E84EBA"/>
    <w:rsid w:val="00E854F7"/>
    <w:rsid w:val="00E8571E"/>
    <w:rsid w:val="00E859FD"/>
    <w:rsid w:val="00E85F14"/>
    <w:rsid w:val="00E877D7"/>
    <w:rsid w:val="00E87910"/>
    <w:rsid w:val="00E87D56"/>
    <w:rsid w:val="00E90332"/>
    <w:rsid w:val="00E90499"/>
    <w:rsid w:val="00E907CA"/>
    <w:rsid w:val="00E9100E"/>
    <w:rsid w:val="00E916AB"/>
    <w:rsid w:val="00E91DF9"/>
    <w:rsid w:val="00E92036"/>
    <w:rsid w:val="00E920E3"/>
    <w:rsid w:val="00E93F74"/>
    <w:rsid w:val="00E9426E"/>
    <w:rsid w:val="00E94EF6"/>
    <w:rsid w:val="00E963B0"/>
    <w:rsid w:val="00E968B1"/>
    <w:rsid w:val="00E96B95"/>
    <w:rsid w:val="00E973C6"/>
    <w:rsid w:val="00E9745B"/>
    <w:rsid w:val="00E97BF5"/>
    <w:rsid w:val="00E97EE4"/>
    <w:rsid w:val="00EA016A"/>
    <w:rsid w:val="00EA03EB"/>
    <w:rsid w:val="00EA04EC"/>
    <w:rsid w:val="00EA1322"/>
    <w:rsid w:val="00EA144D"/>
    <w:rsid w:val="00EA174A"/>
    <w:rsid w:val="00EA1A1B"/>
    <w:rsid w:val="00EA1FB4"/>
    <w:rsid w:val="00EA22E9"/>
    <w:rsid w:val="00EA40F9"/>
    <w:rsid w:val="00EA4739"/>
    <w:rsid w:val="00EA4BCD"/>
    <w:rsid w:val="00EA5098"/>
    <w:rsid w:val="00EA5145"/>
    <w:rsid w:val="00EA5591"/>
    <w:rsid w:val="00EA55E4"/>
    <w:rsid w:val="00EA5943"/>
    <w:rsid w:val="00EA680F"/>
    <w:rsid w:val="00EA7E85"/>
    <w:rsid w:val="00EB1035"/>
    <w:rsid w:val="00EB106C"/>
    <w:rsid w:val="00EB1A4E"/>
    <w:rsid w:val="00EB2590"/>
    <w:rsid w:val="00EB376F"/>
    <w:rsid w:val="00EB3943"/>
    <w:rsid w:val="00EB42D0"/>
    <w:rsid w:val="00EB467C"/>
    <w:rsid w:val="00EB4BAC"/>
    <w:rsid w:val="00EB4F47"/>
    <w:rsid w:val="00EB5595"/>
    <w:rsid w:val="00EB648D"/>
    <w:rsid w:val="00EB66BF"/>
    <w:rsid w:val="00EB69D5"/>
    <w:rsid w:val="00EB6C92"/>
    <w:rsid w:val="00EB6CA7"/>
    <w:rsid w:val="00EB72B8"/>
    <w:rsid w:val="00EB79B1"/>
    <w:rsid w:val="00EB7F10"/>
    <w:rsid w:val="00EB7F99"/>
    <w:rsid w:val="00EC07FA"/>
    <w:rsid w:val="00EC18B4"/>
    <w:rsid w:val="00EC4252"/>
    <w:rsid w:val="00EC46CD"/>
    <w:rsid w:val="00EC4EF8"/>
    <w:rsid w:val="00EC6302"/>
    <w:rsid w:val="00EC66D9"/>
    <w:rsid w:val="00EC74FC"/>
    <w:rsid w:val="00EC76FF"/>
    <w:rsid w:val="00EC7A92"/>
    <w:rsid w:val="00ED0003"/>
    <w:rsid w:val="00ED02A8"/>
    <w:rsid w:val="00ED09B7"/>
    <w:rsid w:val="00ED3848"/>
    <w:rsid w:val="00ED3A32"/>
    <w:rsid w:val="00ED3B85"/>
    <w:rsid w:val="00ED40B6"/>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D59"/>
    <w:rsid w:val="00EE1242"/>
    <w:rsid w:val="00EE22A2"/>
    <w:rsid w:val="00EE4859"/>
    <w:rsid w:val="00EE4908"/>
    <w:rsid w:val="00EE4B2A"/>
    <w:rsid w:val="00EE4E14"/>
    <w:rsid w:val="00EE5062"/>
    <w:rsid w:val="00EE5539"/>
    <w:rsid w:val="00EE5A4E"/>
    <w:rsid w:val="00EE5E11"/>
    <w:rsid w:val="00EE5FA3"/>
    <w:rsid w:val="00EE6FA8"/>
    <w:rsid w:val="00EE6FC4"/>
    <w:rsid w:val="00EE7E60"/>
    <w:rsid w:val="00EF00A3"/>
    <w:rsid w:val="00EF0326"/>
    <w:rsid w:val="00EF22AE"/>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F007F5"/>
    <w:rsid w:val="00F00C47"/>
    <w:rsid w:val="00F01571"/>
    <w:rsid w:val="00F0202D"/>
    <w:rsid w:val="00F0380F"/>
    <w:rsid w:val="00F03EFA"/>
    <w:rsid w:val="00F045CB"/>
    <w:rsid w:val="00F0475B"/>
    <w:rsid w:val="00F04903"/>
    <w:rsid w:val="00F060E3"/>
    <w:rsid w:val="00F061D6"/>
    <w:rsid w:val="00F06317"/>
    <w:rsid w:val="00F06DC0"/>
    <w:rsid w:val="00F07641"/>
    <w:rsid w:val="00F07EC6"/>
    <w:rsid w:val="00F10A7F"/>
    <w:rsid w:val="00F10D64"/>
    <w:rsid w:val="00F11638"/>
    <w:rsid w:val="00F119FF"/>
    <w:rsid w:val="00F11A24"/>
    <w:rsid w:val="00F11CFB"/>
    <w:rsid w:val="00F11D4F"/>
    <w:rsid w:val="00F12E70"/>
    <w:rsid w:val="00F140A8"/>
    <w:rsid w:val="00F1496B"/>
    <w:rsid w:val="00F15179"/>
    <w:rsid w:val="00F15DE0"/>
    <w:rsid w:val="00F16386"/>
    <w:rsid w:val="00F1646F"/>
    <w:rsid w:val="00F207C9"/>
    <w:rsid w:val="00F20EBC"/>
    <w:rsid w:val="00F21395"/>
    <w:rsid w:val="00F21782"/>
    <w:rsid w:val="00F22924"/>
    <w:rsid w:val="00F22C34"/>
    <w:rsid w:val="00F231EF"/>
    <w:rsid w:val="00F238DC"/>
    <w:rsid w:val="00F23C41"/>
    <w:rsid w:val="00F23FD3"/>
    <w:rsid w:val="00F243F7"/>
    <w:rsid w:val="00F249FC"/>
    <w:rsid w:val="00F252E9"/>
    <w:rsid w:val="00F2723A"/>
    <w:rsid w:val="00F27A18"/>
    <w:rsid w:val="00F30AAC"/>
    <w:rsid w:val="00F31644"/>
    <w:rsid w:val="00F31C6B"/>
    <w:rsid w:val="00F31E8D"/>
    <w:rsid w:val="00F32332"/>
    <w:rsid w:val="00F3245B"/>
    <w:rsid w:val="00F32BBA"/>
    <w:rsid w:val="00F33665"/>
    <w:rsid w:val="00F33789"/>
    <w:rsid w:val="00F34409"/>
    <w:rsid w:val="00F34FE1"/>
    <w:rsid w:val="00F35791"/>
    <w:rsid w:val="00F3649C"/>
    <w:rsid w:val="00F36AC8"/>
    <w:rsid w:val="00F37AB4"/>
    <w:rsid w:val="00F40151"/>
    <w:rsid w:val="00F40423"/>
    <w:rsid w:val="00F40919"/>
    <w:rsid w:val="00F40BF6"/>
    <w:rsid w:val="00F41867"/>
    <w:rsid w:val="00F41B4F"/>
    <w:rsid w:val="00F41F85"/>
    <w:rsid w:val="00F423AC"/>
    <w:rsid w:val="00F42F5A"/>
    <w:rsid w:val="00F431FE"/>
    <w:rsid w:val="00F4411E"/>
    <w:rsid w:val="00F44B1E"/>
    <w:rsid w:val="00F44D85"/>
    <w:rsid w:val="00F45120"/>
    <w:rsid w:val="00F465BF"/>
    <w:rsid w:val="00F468D3"/>
    <w:rsid w:val="00F468F9"/>
    <w:rsid w:val="00F46ABF"/>
    <w:rsid w:val="00F46E34"/>
    <w:rsid w:val="00F47CF5"/>
    <w:rsid w:val="00F47F98"/>
    <w:rsid w:val="00F51CF7"/>
    <w:rsid w:val="00F532BA"/>
    <w:rsid w:val="00F53DB0"/>
    <w:rsid w:val="00F53E2D"/>
    <w:rsid w:val="00F53E9F"/>
    <w:rsid w:val="00F542A1"/>
    <w:rsid w:val="00F54C49"/>
    <w:rsid w:val="00F55125"/>
    <w:rsid w:val="00F55354"/>
    <w:rsid w:val="00F55451"/>
    <w:rsid w:val="00F5571A"/>
    <w:rsid w:val="00F563F1"/>
    <w:rsid w:val="00F574F9"/>
    <w:rsid w:val="00F576A9"/>
    <w:rsid w:val="00F5774A"/>
    <w:rsid w:val="00F578CC"/>
    <w:rsid w:val="00F57CAE"/>
    <w:rsid w:val="00F57E08"/>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317A"/>
    <w:rsid w:val="00F73D2C"/>
    <w:rsid w:val="00F73FE1"/>
    <w:rsid w:val="00F747F1"/>
    <w:rsid w:val="00F751C4"/>
    <w:rsid w:val="00F75DF8"/>
    <w:rsid w:val="00F77BB7"/>
    <w:rsid w:val="00F77EEF"/>
    <w:rsid w:val="00F801B3"/>
    <w:rsid w:val="00F80A92"/>
    <w:rsid w:val="00F81624"/>
    <w:rsid w:val="00F82C20"/>
    <w:rsid w:val="00F8301C"/>
    <w:rsid w:val="00F831EB"/>
    <w:rsid w:val="00F83AA6"/>
    <w:rsid w:val="00F84463"/>
    <w:rsid w:val="00F849C6"/>
    <w:rsid w:val="00F84A1C"/>
    <w:rsid w:val="00F850C1"/>
    <w:rsid w:val="00F853B2"/>
    <w:rsid w:val="00F858CF"/>
    <w:rsid w:val="00F90CE2"/>
    <w:rsid w:val="00F92176"/>
    <w:rsid w:val="00F9236E"/>
    <w:rsid w:val="00F92CED"/>
    <w:rsid w:val="00F92E73"/>
    <w:rsid w:val="00F93A99"/>
    <w:rsid w:val="00F9582A"/>
    <w:rsid w:val="00F95A3D"/>
    <w:rsid w:val="00F95D1F"/>
    <w:rsid w:val="00F96AA5"/>
    <w:rsid w:val="00F96D8E"/>
    <w:rsid w:val="00F96EDD"/>
    <w:rsid w:val="00F96F3B"/>
    <w:rsid w:val="00F978CE"/>
    <w:rsid w:val="00FA0CF4"/>
    <w:rsid w:val="00FA1C63"/>
    <w:rsid w:val="00FA1E1B"/>
    <w:rsid w:val="00FA22E8"/>
    <w:rsid w:val="00FA50C0"/>
    <w:rsid w:val="00FA514E"/>
    <w:rsid w:val="00FA56B1"/>
    <w:rsid w:val="00FA56C9"/>
    <w:rsid w:val="00FA6F8A"/>
    <w:rsid w:val="00FA701F"/>
    <w:rsid w:val="00FA72F4"/>
    <w:rsid w:val="00FB0568"/>
    <w:rsid w:val="00FB0E5C"/>
    <w:rsid w:val="00FB17CD"/>
    <w:rsid w:val="00FB1AE6"/>
    <w:rsid w:val="00FB1AEB"/>
    <w:rsid w:val="00FB1E48"/>
    <w:rsid w:val="00FB21B7"/>
    <w:rsid w:val="00FB250C"/>
    <w:rsid w:val="00FB276A"/>
    <w:rsid w:val="00FB36A2"/>
    <w:rsid w:val="00FB4241"/>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BE8"/>
    <w:rsid w:val="00FC487F"/>
    <w:rsid w:val="00FC4C5C"/>
    <w:rsid w:val="00FC5EBD"/>
    <w:rsid w:val="00FC73E3"/>
    <w:rsid w:val="00FC73FD"/>
    <w:rsid w:val="00FC7B97"/>
    <w:rsid w:val="00FC7D89"/>
    <w:rsid w:val="00FD00E6"/>
    <w:rsid w:val="00FD0780"/>
    <w:rsid w:val="00FD07AC"/>
    <w:rsid w:val="00FD08D0"/>
    <w:rsid w:val="00FD0D2A"/>
    <w:rsid w:val="00FD13FE"/>
    <w:rsid w:val="00FD1A69"/>
    <w:rsid w:val="00FD1D66"/>
    <w:rsid w:val="00FD2D45"/>
    <w:rsid w:val="00FD2F75"/>
    <w:rsid w:val="00FD30B0"/>
    <w:rsid w:val="00FD343E"/>
    <w:rsid w:val="00FD3E4A"/>
    <w:rsid w:val="00FD4B0D"/>
    <w:rsid w:val="00FD54E8"/>
    <w:rsid w:val="00FD5591"/>
    <w:rsid w:val="00FD5DC9"/>
    <w:rsid w:val="00FD73B0"/>
    <w:rsid w:val="00FD7A1B"/>
    <w:rsid w:val="00FD7A23"/>
    <w:rsid w:val="00FD7DA4"/>
    <w:rsid w:val="00FE0407"/>
    <w:rsid w:val="00FE07A1"/>
    <w:rsid w:val="00FE0DEC"/>
    <w:rsid w:val="00FE2A59"/>
    <w:rsid w:val="00FE2F03"/>
    <w:rsid w:val="00FE30B9"/>
    <w:rsid w:val="00FE49D8"/>
    <w:rsid w:val="00FE5042"/>
    <w:rsid w:val="00FE5093"/>
    <w:rsid w:val="00FE57E6"/>
    <w:rsid w:val="00FE5D4A"/>
    <w:rsid w:val="00FE5E45"/>
    <w:rsid w:val="00FE6F6D"/>
    <w:rsid w:val="00FF0BA6"/>
    <w:rsid w:val="00FF1520"/>
    <w:rsid w:val="00FF1F2E"/>
    <w:rsid w:val="00FF1FEA"/>
    <w:rsid w:val="00FF2048"/>
    <w:rsid w:val="00FF213C"/>
    <w:rsid w:val="00FF26E2"/>
    <w:rsid w:val="00FF3CF0"/>
    <w:rsid w:val="00FF3FA0"/>
    <w:rsid w:val="00FF4047"/>
    <w:rsid w:val="00FF4FFB"/>
    <w:rsid w:val="00FF5415"/>
    <w:rsid w:val="00FF558C"/>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923A60"/>
  <w15:docId w15:val="{68B64C6E-7F0C-4A73-B802-03CCF048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4611F"/>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uiPriority w:val="99"/>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rsid w:val="005C68F7"/>
    <w:pPr>
      <w:tabs>
        <w:tab w:val="num" w:pos="643"/>
      </w:tabs>
      <w:ind w:left="643" w:hanging="360"/>
    </w:pPr>
    <w:rPr>
      <w:szCs w:val="20"/>
    </w:rPr>
  </w:style>
  <w:style w:type="paragraph" w:styleId="32">
    <w:name w:val="List Bullet 3"/>
    <w:basedOn w:val="ab"/>
    <w:autoRedefine/>
    <w:rsid w:val="005C68F7"/>
    <w:pPr>
      <w:tabs>
        <w:tab w:val="num" w:pos="926"/>
      </w:tabs>
      <w:ind w:left="926" w:hanging="360"/>
    </w:pPr>
    <w:rPr>
      <w:szCs w:val="20"/>
    </w:rPr>
  </w:style>
  <w:style w:type="paragraph" w:styleId="42">
    <w:name w:val="List Bullet 4"/>
    <w:basedOn w:val="ab"/>
    <w:autoRedefine/>
    <w:rsid w:val="005C68F7"/>
    <w:pPr>
      <w:tabs>
        <w:tab w:val="num" w:pos="1209"/>
      </w:tabs>
      <w:ind w:left="1209" w:hanging="360"/>
    </w:pPr>
    <w:rPr>
      <w:szCs w:val="20"/>
    </w:rPr>
  </w:style>
  <w:style w:type="paragraph" w:styleId="52">
    <w:name w:val="List Bullet 5"/>
    <w:basedOn w:val="ab"/>
    <w:autoRedefine/>
    <w:rsid w:val="005C68F7"/>
    <w:pPr>
      <w:tabs>
        <w:tab w:val="num" w:pos="1492"/>
      </w:tabs>
      <w:ind w:left="1492" w:hanging="360"/>
    </w:pPr>
    <w:rPr>
      <w:szCs w:val="20"/>
    </w:rPr>
  </w:style>
  <w:style w:type="paragraph" w:styleId="af2">
    <w:name w:val="List Number"/>
    <w:basedOn w:val="ab"/>
    <w:rsid w:val="005C68F7"/>
    <w:pPr>
      <w:tabs>
        <w:tab w:val="num" w:pos="360"/>
      </w:tabs>
      <w:ind w:left="360" w:hanging="360"/>
    </w:pPr>
    <w:rPr>
      <w:szCs w:val="20"/>
    </w:rPr>
  </w:style>
  <w:style w:type="paragraph" w:styleId="28">
    <w:name w:val="List Number 2"/>
    <w:basedOn w:val="ab"/>
    <w:rsid w:val="005C68F7"/>
    <w:pPr>
      <w:tabs>
        <w:tab w:val="num" w:pos="643"/>
      </w:tabs>
      <w:ind w:left="643" w:hanging="360"/>
    </w:pPr>
    <w:rPr>
      <w:szCs w:val="20"/>
    </w:rPr>
  </w:style>
  <w:style w:type="paragraph" w:styleId="33">
    <w:name w:val="List Number 3"/>
    <w:basedOn w:val="ab"/>
    <w:rsid w:val="005C68F7"/>
    <w:pPr>
      <w:tabs>
        <w:tab w:val="num" w:pos="360"/>
      </w:tabs>
    </w:pPr>
    <w:rPr>
      <w:szCs w:val="20"/>
    </w:rPr>
  </w:style>
  <w:style w:type="paragraph" w:styleId="43">
    <w:name w:val="List Number 4"/>
    <w:basedOn w:val="ab"/>
    <w:rsid w:val="005C68F7"/>
    <w:pPr>
      <w:tabs>
        <w:tab w:val="num" w:pos="1209"/>
      </w:tabs>
      <w:ind w:left="1209" w:hanging="360"/>
    </w:pPr>
    <w:rPr>
      <w:szCs w:val="20"/>
    </w:rPr>
  </w:style>
  <w:style w:type="paragraph" w:styleId="53">
    <w:name w:val="List Number 5"/>
    <w:basedOn w:val="ab"/>
    <w:rsid w:val="005C68F7"/>
    <w:pPr>
      <w:tabs>
        <w:tab w:val="num" w:pos="1492"/>
      </w:tabs>
      <w:ind w:left="1492" w:hanging="360"/>
    </w:pPr>
    <w:rPr>
      <w:szCs w:val="20"/>
    </w:rPr>
  </w:style>
  <w:style w:type="paragraph" w:customStyle="1" w:styleId="af3">
    <w:name w:val="Раздел"/>
    <w:basedOn w:val="ab"/>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semiHidden/>
    <w:rsid w:val="005C68F7"/>
    <w:pPr>
      <w:jc w:val="center"/>
    </w:pPr>
    <w:rPr>
      <w:rFonts w:ascii="Arial" w:hAnsi="Arial"/>
      <w:b/>
      <w:caps/>
      <w:sz w:val="32"/>
      <w:szCs w:val="20"/>
    </w:rPr>
  </w:style>
  <w:style w:type="paragraph" w:customStyle="1" w:styleId="34">
    <w:name w:val="Раздел 3"/>
    <w:basedOn w:val="ab"/>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qFormat/>
    <w:rsid w:val="005C68F7"/>
    <w:pPr>
      <w:jc w:val="center"/>
      <w:outlineLvl w:val="1"/>
    </w:pPr>
    <w:rPr>
      <w:rFonts w:ascii="Arial" w:hAnsi="Arial"/>
      <w:szCs w:val="20"/>
    </w:rPr>
  </w:style>
  <w:style w:type="paragraph" w:styleId="35">
    <w:name w:val="toc 3"/>
    <w:basedOn w:val="ab"/>
    <w:next w:val="ab"/>
    <w:autoRedefine/>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uiPriority w:val="99"/>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uiPriority w:val="99"/>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rsid w:val="005C68F7"/>
    <w:pPr>
      <w:widowControl w:val="0"/>
      <w:autoSpaceDE w:val="0"/>
      <w:autoSpaceDN w:val="0"/>
      <w:adjustRightInd w:val="0"/>
      <w:ind w:right="19772"/>
    </w:pPr>
    <w:rPr>
      <w:rFonts w:ascii="Courier New" w:hAnsi="Courier New" w:cs="Courier New"/>
    </w:rPr>
  </w:style>
  <w:style w:type="character" w:styleId="aff6">
    <w:name w:val="Hyperlink"/>
    <w:basedOn w:val="ac"/>
    <w:rsid w:val="005C68F7"/>
    <w:rPr>
      <w:color w:val="0000FF"/>
      <w:u w:val="single"/>
    </w:rPr>
  </w:style>
  <w:style w:type="paragraph" w:customStyle="1" w:styleId="16">
    <w:name w:val="Стиль1"/>
    <w:basedOn w:val="ab"/>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rsid w:val="005C68F7"/>
  </w:style>
  <w:style w:type="paragraph" w:customStyle="1" w:styleId="39">
    <w:name w:val="Стиль3"/>
    <w:basedOn w:val="2a"/>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rsid w:val="006469F9"/>
    <w:pPr>
      <w:suppressAutoHyphens/>
      <w:spacing w:after="120" w:line="480" w:lineRule="auto"/>
      <w:ind w:left="283"/>
    </w:pPr>
    <w:rPr>
      <w:lang w:eastAsia="ar-SA"/>
    </w:rPr>
  </w:style>
  <w:style w:type="paragraph" w:customStyle="1" w:styleId="consplusnormal1">
    <w:name w:val="consplusnormal"/>
    <w:basedOn w:val="ab"/>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
    <w:basedOn w:val="ab"/>
    <w:link w:val="affc"/>
    <w:uiPriority w:val="99"/>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CA265F"/>
    <w:pPr>
      <w:widowControl w:val="0"/>
      <w:spacing w:after="0"/>
    </w:pPr>
    <w:rPr>
      <w:bCs/>
      <w:noProof/>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CA265F"/>
    <w:rPr>
      <w:bCs/>
      <w:noProof/>
      <w:spacing w:val="2"/>
      <w:sz w:val="24"/>
      <w:szCs w:val="24"/>
      <w:lang w:val="ru-RU" w:eastAsia="ru-RU" w:bidi="ar-SA"/>
    </w:rPr>
  </w:style>
  <w:style w:type="paragraph" w:styleId="afff5">
    <w:name w:val="No Spacing"/>
    <w:qFormat/>
    <w:rsid w:val="008B344E"/>
    <w:rPr>
      <w:sz w:val="24"/>
      <w:szCs w:val="24"/>
    </w:rPr>
  </w:style>
  <w:style w:type="paragraph" w:customStyle="1" w:styleId="121">
    <w:name w:val="Обычный+12пт"/>
    <w:basedOn w:val="ab"/>
    <w:rsid w:val="004E18E9"/>
    <w:pPr>
      <w:spacing w:after="0"/>
      <w:jc w:val="left"/>
    </w:pPr>
    <w:rPr>
      <w:sz w:val="20"/>
      <w:szCs w:val="20"/>
    </w:rPr>
  </w:style>
  <w:style w:type="paragraph" w:customStyle="1" w:styleId="46">
    <w:name w:val="ЗАГОЛОВОК 4"/>
    <w:basedOn w:val="40"/>
    <w:next w:val="afff6"/>
    <w:rsid w:val="002515A7"/>
    <w:pPr>
      <w:numPr>
        <w:ilvl w:val="0"/>
        <w:numId w:val="0"/>
      </w:numPr>
      <w:jc w:val="center"/>
    </w:pPr>
    <w:rPr>
      <w:rFonts w:ascii="Times New Roman" w:eastAsia="Calibri" w:hAnsi="Times New Roman"/>
      <w:b/>
      <w:szCs w:val="28"/>
    </w:rPr>
  </w:style>
  <w:style w:type="paragraph" w:styleId="afff6">
    <w:name w:val="Normal Indent"/>
    <w:basedOn w:val="ab"/>
    <w:rsid w:val="002515A7"/>
    <w:pPr>
      <w:spacing w:after="0"/>
      <w:ind w:left="708"/>
      <w:jc w:val="left"/>
    </w:pPr>
    <w:rPr>
      <w:rFonts w:eastAsia="Calibri"/>
      <w:sz w:val="20"/>
      <w:szCs w:val="20"/>
    </w:rPr>
  </w:style>
  <w:style w:type="paragraph" w:customStyle="1" w:styleId="54">
    <w:name w:val="ЗАГОЛОВОК 5"/>
    <w:basedOn w:val="46"/>
    <w:next w:val="2a"/>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7">
    <w:name w:val="List"/>
    <w:aliases w:val="Список для отчета"/>
    <w:basedOn w:val="ab"/>
    <w:rsid w:val="002515A7"/>
    <w:pPr>
      <w:ind w:left="283" w:hanging="283"/>
    </w:pPr>
    <w:rPr>
      <w:rFonts w:eastAsia="Calibri"/>
    </w:rPr>
  </w:style>
  <w:style w:type="paragraph" w:customStyle="1" w:styleId="211">
    <w:name w:val="Основной текст 21"/>
    <w:basedOn w:val="ab"/>
    <w:rsid w:val="002515A7"/>
    <w:pPr>
      <w:spacing w:after="0"/>
      <w:ind w:firstLine="567"/>
    </w:pPr>
    <w:rPr>
      <w:rFonts w:eastAsia="Calibri"/>
    </w:rPr>
  </w:style>
  <w:style w:type="paragraph" w:customStyle="1" w:styleId="220">
    <w:name w:val="Основной текст 22"/>
    <w:basedOn w:val="ab"/>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rsid w:val="008C3A13"/>
    <w:pPr>
      <w:keepNext/>
      <w:spacing w:after="0"/>
      <w:jc w:val="center"/>
    </w:pPr>
    <w:rPr>
      <w:rFonts w:ascii="Arial" w:hAnsi="Arial"/>
      <w:b/>
      <w:szCs w:val="20"/>
    </w:rPr>
  </w:style>
  <w:style w:type="paragraph" w:styleId="afff8">
    <w:name w:val="Block Text"/>
    <w:basedOn w:val="ab"/>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rsid w:val="00D875F5"/>
  </w:style>
  <w:style w:type="paragraph" w:customStyle="1" w:styleId="caaieiaie2">
    <w:name w:val="caaieiaie 2"/>
    <w:basedOn w:val="ab"/>
    <w:next w:val="ab"/>
    <w:rsid w:val="00E0017A"/>
    <w:pPr>
      <w:keepNext/>
      <w:spacing w:after="0"/>
      <w:jc w:val="center"/>
    </w:pPr>
    <w:rPr>
      <w:szCs w:val="20"/>
    </w:rPr>
  </w:style>
  <w:style w:type="paragraph" w:customStyle="1" w:styleId="2f0">
    <w:name w:val="Абзац списка2"/>
    <w:basedOn w:val="ab"/>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rsid w:val="001005CA"/>
    <w:pPr>
      <w:spacing w:before="120"/>
      <w:ind w:firstLine="720"/>
    </w:pPr>
  </w:style>
  <w:style w:type="paragraph" w:customStyle="1" w:styleId="312">
    <w:name w:val="Основной текст с отступом 31"/>
    <w:basedOn w:val="ab"/>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9">
    <w:name w:val="Нормальный"/>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a">
    <w:name w:val="Абзац списка Знак"/>
    <w:aliases w:val="Bullet List Знак,FooterText Знак,numbered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rsid w:val="00714DE1"/>
    <w:pPr>
      <w:widowControl w:val="0"/>
      <w:tabs>
        <w:tab w:val="num" w:pos="407"/>
      </w:tabs>
      <w:adjustRightInd w:val="0"/>
      <w:spacing w:after="0" w:line="240" w:lineRule="auto"/>
      <w:ind w:left="180"/>
      <w:textAlignment w:val="baseline"/>
    </w:pPr>
  </w:style>
  <w:style w:type="paragraph" w:styleId="afffb">
    <w:name w:val="List Paragraph"/>
    <w:basedOn w:val="ab"/>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
    <w:basedOn w:val="ac"/>
    <w:link w:val="affb"/>
    <w:uiPriority w:val="99"/>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rsid w:val="00364389"/>
    <w:pPr>
      <w:spacing w:before="100" w:beforeAutospacing="1" w:after="100" w:afterAutospacing="1"/>
      <w:jc w:val="left"/>
    </w:pPr>
  </w:style>
  <w:style w:type="paragraph" w:customStyle="1" w:styleId="p6">
    <w:name w:val="p6"/>
    <w:basedOn w:val="ab"/>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uiPriority w:val="99"/>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rsid w:val="00BA4C53"/>
    <w:rPr>
      <w:rFonts w:ascii="Arial" w:hAnsi="Arial"/>
    </w:rPr>
  </w:style>
  <w:style w:type="character" w:customStyle="1" w:styleId="80">
    <w:name w:val="Заголовок 8 Знак"/>
    <w:aliases w:val="Legal Level 1.1.1. Знак,Знак16 Знак, Знак16 Знак"/>
    <w:basedOn w:val="ac"/>
    <w:link w:val="8"/>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rsid w:val="00BA4C53"/>
    <w:pPr>
      <w:spacing w:after="160" w:line="240" w:lineRule="exact"/>
      <w:jc w:val="left"/>
    </w:pPr>
    <w:rPr>
      <w:sz w:val="20"/>
      <w:szCs w:val="20"/>
      <w:lang w:eastAsia="zh-CN"/>
    </w:rPr>
  </w:style>
  <w:style w:type="character" w:customStyle="1" w:styleId="afffc">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rsid w:val="00BA4C53"/>
    <w:rPr>
      <w:sz w:val="24"/>
    </w:rPr>
  </w:style>
  <w:style w:type="character" w:customStyle="1" w:styleId="26">
    <w:name w:val="Основной текст 2 Знак"/>
    <w:basedOn w:val="ac"/>
    <w:link w:val="25"/>
    <w:rsid w:val="00BA4C53"/>
    <w:rPr>
      <w:sz w:val="24"/>
    </w:rPr>
  </w:style>
  <w:style w:type="character" w:customStyle="1" w:styleId="af9">
    <w:name w:val="Подзаголовок Знак"/>
    <w:basedOn w:val="ac"/>
    <w:link w:val="af8"/>
    <w:rsid w:val="00BA4C53"/>
    <w:rPr>
      <w:rFonts w:ascii="Arial" w:hAnsi="Arial"/>
      <w:sz w:val="24"/>
    </w:rPr>
  </w:style>
  <w:style w:type="paragraph" w:customStyle="1" w:styleId="afffd">
    <w:name w:val="Тендерные данные"/>
    <w:basedOn w:val="ab"/>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e">
    <w:name w:val="Подраздел"/>
    <w:basedOn w:val="ab"/>
    <w:semiHidden/>
    <w:rsid w:val="00BA4C53"/>
    <w:pPr>
      <w:suppressAutoHyphens/>
      <w:spacing w:before="240" w:after="120"/>
      <w:jc w:val="center"/>
    </w:pPr>
    <w:rPr>
      <w:rFonts w:ascii="TimesDL" w:hAnsi="TimesDL"/>
      <w:b/>
      <w:smallCaps/>
      <w:spacing w:val="-2"/>
      <w:szCs w:val="20"/>
    </w:rPr>
  </w:style>
  <w:style w:type="paragraph" w:styleId="affff">
    <w:name w:val="Note Heading"/>
    <w:basedOn w:val="ab"/>
    <w:next w:val="ab"/>
    <w:link w:val="affff0"/>
    <w:rsid w:val="00BA4C53"/>
  </w:style>
  <w:style w:type="character" w:customStyle="1" w:styleId="affff0">
    <w:name w:val="Заголовок записки Знак"/>
    <w:basedOn w:val="ac"/>
    <w:link w:val="affff"/>
    <w:rsid w:val="00BA4C53"/>
    <w:rPr>
      <w:sz w:val="24"/>
      <w:szCs w:val="24"/>
    </w:rPr>
  </w:style>
  <w:style w:type="paragraph" w:customStyle="1" w:styleId="affff1">
    <w:name w:val="Пункт"/>
    <w:basedOn w:val="ab"/>
    <w:link w:val="1f3"/>
    <w:rsid w:val="00BA4C53"/>
    <w:pPr>
      <w:tabs>
        <w:tab w:val="num" w:pos="1980"/>
      </w:tabs>
      <w:spacing w:after="0"/>
      <w:ind w:left="1404" w:hanging="504"/>
    </w:pPr>
    <w:rPr>
      <w:szCs w:val="28"/>
    </w:rPr>
  </w:style>
  <w:style w:type="paragraph" w:customStyle="1" w:styleId="affff2">
    <w:name w:val="Таблица шапка"/>
    <w:basedOn w:val="ab"/>
    <w:rsid w:val="00BA4C53"/>
    <w:pPr>
      <w:keepNext/>
      <w:spacing w:before="40" w:after="40"/>
      <w:ind w:left="57" w:right="57"/>
      <w:jc w:val="left"/>
    </w:pPr>
    <w:rPr>
      <w:sz w:val="18"/>
      <w:szCs w:val="18"/>
    </w:rPr>
  </w:style>
  <w:style w:type="paragraph" w:customStyle="1" w:styleId="affff3">
    <w:name w:val="Таблица текст"/>
    <w:basedOn w:val="ab"/>
    <w:rsid w:val="00BA4C53"/>
    <w:pPr>
      <w:spacing w:before="40" w:after="40"/>
      <w:ind w:left="57" w:right="57"/>
      <w:jc w:val="left"/>
    </w:pPr>
    <w:rPr>
      <w:sz w:val="22"/>
      <w:szCs w:val="22"/>
    </w:rPr>
  </w:style>
  <w:style w:type="paragraph" w:customStyle="1" w:styleId="affff4">
    <w:name w:val="пункт"/>
    <w:basedOn w:val="ab"/>
    <w:qFormat/>
    <w:rsid w:val="00BA4C53"/>
    <w:pPr>
      <w:tabs>
        <w:tab w:val="num" w:pos="1135"/>
      </w:tabs>
      <w:spacing w:before="60"/>
      <w:ind w:left="-283" w:firstLine="567"/>
      <w:jc w:val="left"/>
    </w:pPr>
  </w:style>
  <w:style w:type="character" w:styleId="affff5">
    <w:name w:val="Placeholder Text"/>
    <w:semiHidden/>
    <w:rsid w:val="00BA4C53"/>
    <w:rPr>
      <w:rFonts w:cs="Times New Roman"/>
      <w:color w:val="808080"/>
    </w:rPr>
  </w:style>
  <w:style w:type="character" w:customStyle="1" w:styleId="affff6">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rsid w:val="00BA4C53"/>
    <w:pPr>
      <w:spacing w:after="160" w:line="240" w:lineRule="exact"/>
      <w:jc w:val="left"/>
    </w:pPr>
    <w:rPr>
      <w:sz w:val="20"/>
      <w:szCs w:val="20"/>
      <w:lang w:eastAsia="zh-CN"/>
    </w:rPr>
  </w:style>
  <w:style w:type="paragraph" w:customStyle="1" w:styleId="231">
    <w:name w:val="Знак Знак23 Знак Знак Знак Знак"/>
    <w:basedOn w:val="ab"/>
    <w:rsid w:val="00BA4C53"/>
    <w:pPr>
      <w:spacing w:after="160" w:line="240" w:lineRule="exact"/>
      <w:jc w:val="left"/>
    </w:pPr>
    <w:rPr>
      <w:sz w:val="20"/>
      <w:szCs w:val="20"/>
      <w:lang w:eastAsia="zh-CN"/>
    </w:rPr>
  </w:style>
  <w:style w:type="paragraph" w:customStyle="1" w:styleId="affff7">
    <w:name w:val="Знак Знак Знак Знак Знак Знак Знак"/>
    <w:basedOn w:val="ab"/>
    <w:rsid w:val="00BA4C53"/>
    <w:pPr>
      <w:spacing w:after="160" w:line="240" w:lineRule="exact"/>
      <w:jc w:val="left"/>
    </w:pPr>
    <w:rPr>
      <w:sz w:val="20"/>
      <w:szCs w:val="20"/>
      <w:lang w:eastAsia="zh-CN"/>
    </w:rPr>
  </w:style>
  <w:style w:type="paragraph" w:customStyle="1" w:styleId="1f4">
    <w:name w:val="Список многоуровневый 1"/>
    <w:basedOn w:val="ab"/>
    <w:rsid w:val="00BA4C53"/>
    <w:pPr>
      <w:tabs>
        <w:tab w:val="num" w:pos="432"/>
      </w:tabs>
      <w:ind w:left="431" w:hanging="431"/>
    </w:pPr>
  </w:style>
  <w:style w:type="paragraph" w:styleId="48">
    <w:name w:val="toc 4"/>
    <w:basedOn w:val="ab"/>
    <w:next w:val="ab"/>
    <w:autoRedefine/>
    <w:rsid w:val="00BA4C53"/>
    <w:pPr>
      <w:spacing w:after="0"/>
      <w:ind w:left="720"/>
      <w:jc w:val="left"/>
    </w:pPr>
  </w:style>
  <w:style w:type="paragraph" w:styleId="55">
    <w:name w:val="toc 5"/>
    <w:basedOn w:val="ab"/>
    <w:next w:val="ab"/>
    <w:autoRedefine/>
    <w:rsid w:val="00BA4C53"/>
    <w:pPr>
      <w:spacing w:after="0"/>
      <w:ind w:left="960"/>
      <w:jc w:val="left"/>
    </w:pPr>
  </w:style>
  <w:style w:type="paragraph" w:styleId="62">
    <w:name w:val="toc 6"/>
    <w:basedOn w:val="ab"/>
    <w:next w:val="ab"/>
    <w:autoRedefine/>
    <w:rsid w:val="00BA4C53"/>
    <w:pPr>
      <w:spacing w:after="0"/>
      <w:ind w:left="1200"/>
      <w:jc w:val="left"/>
    </w:pPr>
  </w:style>
  <w:style w:type="paragraph" w:styleId="71">
    <w:name w:val="toc 7"/>
    <w:basedOn w:val="ab"/>
    <w:next w:val="ab"/>
    <w:autoRedefine/>
    <w:rsid w:val="00BA4C53"/>
    <w:pPr>
      <w:spacing w:after="0"/>
      <w:ind w:left="1440"/>
      <w:jc w:val="left"/>
    </w:pPr>
  </w:style>
  <w:style w:type="paragraph" w:styleId="81">
    <w:name w:val="toc 8"/>
    <w:basedOn w:val="ab"/>
    <w:next w:val="ab"/>
    <w:autoRedefine/>
    <w:rsid w:val="00BA4C53"/>
    <w:pPr>
      <w:spacing w:after="0"/>
      <w:ind w:left="1680"/>
      <w:jc w:val="left"/>
    </w:pPr>
  </w:style>
  <w:style w:type="paragraph" w:styleId="91">
    <w:name w:val="toc 9"/>
    <w:basedOn w:val="ab"/>
    <w:next w:val="ab"/>
    <w:autoRedefine/>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rsid w:val="00BA4C53"/>
    <w:pPr>
      <w:spacing w:before="60"/>
      <w:jc w:val="left"/>
    </w:pPr>
    <w:rPr>
      <w:sz w:val="20"/>
      <w:szCs w:val="20"/>
      <w:lang w:eastAsia="zh-CN"/>
    </w:rPr>
  </w:style>
  <w:style w:type="character" w:customStyle="1" w:styleId="aff9">
    <w:name w:val="Текст выноски Знак"/>
    <w:basedOn w:val="ac"/>
    <w:link w:val="aff8"/>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8">
    <w:name w:val="envelope address"/>
    <w:basedOn w:val="ab"/>
    <w:rsid w:val="00BA4C53"/>
    <w:pPr>
      <w:framePr w:w="7920" w:h="1980" w:hSpace="180" w:wrap="auto" w:hAnchor="page" w:xAlign="center" w:yAlign="bottom"/>
      <w:ind w:left="2880"/>
    </w:pPr>
    <w:rPr>
      <w:rFonts w:ascii="Arial" w:hAnsi="Arial" w:cs="Arial"/>
    </w:rPr>
  </w:style>
  <w:style w:type="paragraph" w:styleId="2f2">
    <w:name w:val="envelope return"/>
    <w:basedOn w:val="ab"/>
    <w:rsid w:val="00BA4C53"/>
    <w:rPr>
      <w:rFonts w:ascii="Arial" w:hAnsi="Arial" w:cs="Arial"/>
      <w:sz w:val="20"/>
      <w:szCs w:val="20"/>
    </w:rPr>
  </w:style>
  <w:style w:type="paragraph" w:styleId="2f3">
    <w:name w:val="List 2"/>
    <w:basedOn w:val="ab"/>
    <w:rsid w:val="00BA4C53"/>
    <w:pPr>
      <w:ind w:left="566" w:hanging="283"/>
    </w:pPr>
  </w:style>
  <w:style w:type="paragraph" w:styleId="3f">
    <w:name w:val="List 3"/>
    <w:basedOn w:val="ab"/>
    <w:rsid w:val="00BA4C53"/>
    <w:pPr>
      <w:ind w:left="849" w:hanging="283"/>
    </w:pPr>
  </w:style>
  <w:style w:type="paragraph" w:styleId="49">
    <w:name w:val="List 4"/>
    <w:basedOn w:val="ab"/>
    <w:rsid w:val="00BA4C53"/>
    <w:pPr>
      <w:ind w:left="1132" w:hanging="283"/>
    </w:pPr>
  </w:style>
  <w:style w:type="paragraph" w:styleId="56">
    <w:name w:val="List 5"/>
    <w:basedOn w:val="ab"/>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9">
    <w:name w:val="Closing"/>
    <w:basedOn w:val="ab"/>
    <w:link w:val="affffa"/>
    <w:rsid w:val="00BA4C53"/>
    <w:pPr>
      <w:ind w:left="4252"/>
    </w:pPr>
  </w:style>
  <w:style w:type="character" w:customStyle="1" w:styleId="affffa">
    <w:name w:val="Прощание Знак"/>
    <w:basedOn w:val="ac"/>
    <w:link w:val="affff9"/>
    <w:rsid w:val="00BA4C53"/>
    <w:rPr>
      <w:sz w:val="24"/>
      <w:szCs w:val="24"/>
    </w:rPr>
  </w:style>
  <w:style w:type="paragraph" w:styleId="affffb">
    <w:name w:val="Signature"/>
    <w:basedOn w:val="ab"/>
    <w:link w:val="affffc"/>
    <w:rsid w:val="00BA4C53"/>
    <w:pPr>
      <w:ind w:left="4252"/>
    </w:pPr>
  </w:style>
  <w:style w:type="character" w:customStyle="1" w:styleId="affffc">
    <w:name w:val="Подпись Знак"/>
    <w:basedOn w:val="ac"/>
    <w:link w:val="affffb"/>
    <w:rsid w:val="00BA4C53"/>
    <w:rPr>
      <w:sz w:val="24"/>
      <w:szCs w:val="24"/>
    </w:rPr>
  </w:style>
  <w:style w:type="paragraph" w:styleId="affffd">
    <w:name w:val="List Continue"/>
    <w:basedOn w:val="ab"/>
    <w:rsid w:val="00BA4C53"/>
    <w:pPr>
      <w:spacing w:after="120"/>
      <w:ind w:left="283"/>
    </w:pPr>
  </w:style>
  <w:style w:type="paragraph" w:styleId="2f4">
    <w:name w:val="List Continue 2"/>
    <w:basedOn w:val="ab"/>
    <w:rsid w:val="00BA4C53"/>
    <w:pPr>
      <w:spacing w:after="120"/>
      <w:ind w:left="566"/>
    </w:pPr>
  </w:style>
  <w:style w:type="paragraph" w:styleId="3f0">
    <w:name w:val="List Continue 3"/>
    <w:basedOn w:val="ab"/>
    <w:rsid w:val="00BA4C53"/>
    <w:pPr>
      <w:spacing w:after="120"/>
      <w:ind w:left="849"/>
    </w:pPr>
  </w:style>
  <w:style w:type="paragraph" w:styleId="4a">
    <w:name w:val="List Continue 4"/>
    <w:basedOn w:val="ab"/>
    <w:rsid w:val="00BA4C53"/>
    <w:pPr>
      <w:spacing w:after="120"/>
      <w:ind w:left="1132"/>
    </w:pPr>
  </w:style>
  <w:style w:type="paragraph" w:styleId="57">
    <w:name w:val="List Continue 5"/>
    <w:basedOn w:val="ab"/>
    <w:rsid w:val="00BA4C53"/>
    <w:pPr>
      <w:spacing w:after="120"/>
      <w:ind w:left="1415"/>
    </w:pPr>
  </w:style>
  <w:style w:type="paragraph" w:styleId="affffe">
    <w:name w:val="Message Header"/>
    <w:basedOn w:val="ab"/>
    <w:link w:val="afffff"/>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
    <w:name w:val="Шапка Знак"/>
    <w:basedOn w:val="ac"/>
    <w:link w:val="affffe"/>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0">
    <w:name w:val="Salutation"/>
    <w:aliases w:val="Знак3, Знак3"/>
    <w:basedOn w:val="ab"/>
    <w:next w:val="ab"/>
    <w:link w:val="afffff1"/>
    <w:rsid w:val="00BA4C53"/>
  </w:style>
  <w:style w:type="character" w:customStyle="1" w:styleId="afffff1">
    <w:name w:val="Приветствие Знак"/>
    <w:aliases w:val="Знак3 Знак, Знак3 Знак"/>
    <w:basedOn w:val="ac"/>
    <w:link w:val="afffff0"/>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rsid w:val="00BA4C53"/>
    <w:rPr>
      <w:sz w:val="24"/>
    </w:rPr>
  </w:style>
  <w:style w:type="paragraph" w:styleId="afffff2">
    <w:name w:val="Body Text First Indent"/>
    <w:basedOn w:val="afc"/>
    <w:link w:val="afffff3"/>
    <w:rsid w:val="00BA4C53"/>
    <w:pPr>
      <w:ind w:firstLine="210"/>
    </w:pPr>
    <w:rPr>
      <w:szCs w:val="24"/>
    </w:rPr>
  </w:style>
  <w:style w:type="character" w:customStyle="1" w:styleId="afffff3">
    <w:name w:val="Красная строка Знак"/>
    <w:basedOn w:val="afd"/>
    <w:link w:val="afffff2"/>
    <w:rsid w:val="00BA4C53"/>
    <w:rPr>
      <w:sz w:val="24"/>
      <w:szCs w:val="24"/>
      <w:lang w:val="ru-RU" w:eastAsia="ru-RU" w:bidi="ar-SA"/>
    </w:rPr>
  </w:style>
  <w:style w:type="paragraph" w:styleId="2f5">
    <w:name w:val="Body Text First Indent 2"/>
    <w:basedOn w:val="25"/>
    <w:link w:val="2f6"/>
    <w:rsid w:val="00BA4C53"/>
    <w:pPr>
      <w:tabs>
        <w:tab w:val="clear" w:pos="1467"/>
      </w:tabs>
      <w:spacing w:after="120"/>
      <w:ind w:left="283" w:firstLine="210"/>
    </w:pPr>
    <w:rPr>
      <w:szCs w:val="24"/>
    </w:rPr>
  </w:style>
  <w:style w:type="character" w:customStyle="1" w:styleId="2f6">
    <w:name w:val="Красная строка 2 Знак"/>
    <w:basedOn w:val="14"/>
    <w:link w:val="2f5"/>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4">
    <w:name w:val="E-mail Signature"/>
    <w:basedOn w:val="ab"/>
    <w:link w:val="afffff5"/>
    <w:rsid w:val="00BA4C53"/>
  </w:style>
  <w:style w:type="character" w:customStyle="1" w:styleId="afffff5">
    <w:name w:val="Электронная подпись Знак"/>
    <w:basedOn w:val="ac"/>
    <w:link w:val="afffff4"/>
    <w:rsid w:val="00BA4C53"/>
    <w:rPr>
      <w:sz w:val="24"/>
      <w:szCs w:val="24"/>
    </w:rPr>
  </w:style>
  <w:style w:type="paragraph" w:customStyle="1" w:styleId="Instruction">
    <w:name w:val="Instruction"/>
    <w:basedOn w:val="25"/>
    <w:semiHidden/>
    <w:rsid w:val="00BA4C53"/>
    <w:pPr>
      <w:tabs>
        <w:tab w:val="clear" w:pos="1467"/>
        <w:tab w:val="num" w:pos="360"/>
      </w:tabs>
      <w:spacing w:before="180"/>
      <w:ind w:left="360" w:hanging="360"/>
    </w:pPr>
    <w:rPr>
      <w:b/>
      <w:bCs/>
      <w:szCs w:val="24"/>
    </w:rPr>
  </w:style>
  <w:style w:type="paragraph" w:customStyle="1" w:styleId="afffff6">
    <w:name w:val="текст таблицы"/>
    <w:basedOn w:val="ab"/>
    <w:semiHidden/>
    <w:rsid w:val="00BA4C53"/>
    <w:pPr>
      <w:spacing w:before="120" w:after="0"/>
      <w:ind w:right="-102"/>
      <w:jc w:val="left"/>
    </w:pPr>
  </w:style>
  <w:style w:type="paragraph" w:customStyle="1" w:styleId="ConsPlusCell">
    <w:name w:val="ConsPlusCell"/>
    <w:rsid w:val="00BA4C53"/>
    <w:pPr>
      <w:autoSpaceDE w:val="0"/>
      <w:autoSpaceDN w:val="0"/>
      <w:adjustRightInd w:val="0"/>
    </w:pPr>
    <w:rPr>
      <w:rFonts w:ascii="Arial" w:hAnsi="Arial" w:cs="Arial"/>
    </w:rPr>
  </w:style>
  <w:style w:type="paragraph" w:customStyle="1" w:styleId="1CharChar">
    <w:name w:val="1 Знак Char Знак Char Знак"/>
    <w:basedOn w:val="ab"/>
    <w:rsid w:val="00BA4C53"/>
    <w:pPr>
      <w:spacing w:after="160" w:line="240" w:lineRule="exact"/>
      <w:jc w:val="left"/>
    </w:pPr>
    <w:rPr>
      <w:sz w:val="20"/>
      <w:szCs w:val="20"/>
      <w:lang w:eastAsia="zh-CN"/>
    </w:rPr>
  </w:style>
  <w:style w:type="paragraph" w:customStyle="1" w:styleId="afffff7">
    <w:name w:val="Знак Знак Знак Знак"/>
    <w:basedOn w:val="ab"/>
    <w:rsid w:val="00BA4C53"/>
    <w:pPr>
      <w:spacing w:after="160" w:line="240" w:lineRule="exact"/>
      <w:jc w:val="left"/>
    </w:pPr>
    <w:rPr>
      <w:sz w:val="20"/>
      <w:szCs w:val="20"/>
      <w:lang w:eastAsia="zh-CN"/>
    </w:rPr>
  </w:style>
  <w:style w:type="paragraph" w:customStyle="1" w:styleId="afffff8">
    <w:name w:val="Знак Знак Знак Знак Знак Знак"/>
    <w:basedOn w:val="ab"/>
    <w:rsid w:val="00BA4C53"/>
    <w:pPr>
      <w:spacing w:after="160" w:line="240" w:lineRule="exact"/>
      <w:jc w:val="left"/>
    </w:pPr>
    <w:rPr>
      <w:sz w:val="20"/>
      <w:szCs w:val="20"/>
      <w:lang w:eastAsia="zh-CN"/>
    </w:rPr>
  </w:style>
  <w:style w:type="character" w:styleId="afffff9">
    <w:name w:val="annotation reference"/>
    <w:rsid w:val="00BA4C53"/>
    <w:rPr>
      <w:rFonts w:cs="Times New Roman"/>
      <w:sz w:val="16"/>
      <w:szCs w:val="16"/>
    </w:rPr>
  </w:style>
  <w:style w:type="character" w:customStyle="1" w:styleId="afffffa">
    <w:name w:val="Текст примечания Знак"/>
    <w:basedOn w:val="ac"/>
    <w:uiPriority w:val="99"/>
    <w:rsid w:val="00BA4C53"/>
  </w:style>
  <w:style w:type="paragraph" w:styleId="afffffb">
    <w:name w:val="annotation subject"/>
    <w:aliases w:val=" Знак8"/>
    <w:basedOn w:val="afff4"/>
    <w:next w:val="afff4"/>
    <w:link w:val="afffffc"/>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c">
    <w:name w:val="Тема примечания Знак"/>
    <w:aliases w:val=" Знак8 Знак"/>
    <w:basedOn w:val="19"/>
    <w:link w:val="afffffb"/>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b"/>
    <w:link w:val="afffffe"/>
    <w:rsid w:val="00BA4C53"/>
    <w:pPr>
      <w:spacing w:after="0"/>
    </w:pPr>
    <w:rPr>
      <w:sz w:val="20"/>
      <w:szCs w:val="20"/>
    </w:rPr>
  </w:style>
  <w:style w:type="character" w:customStyle="1" w:styleId="afffffe">
    <w:name w:val="Текст концевой сноски Знак"/>
    <w:basedOn w:val="ac"/>
    <w:link w:val="afffffd"/>
    <w:rsid w:val="00BA4C53"/>
  </w:style>
  <w:style w:type="character" w:styleId="affffff">
    <w:name w:val="endnote reference"/>
    <w:rsid w:val="00BA4C53"/>
    <w:rPr>
      <w:rFonts w:cs="Times New Roman"/>
      <w:vertAlign w:val="superscript"/>
    </w:rPr>
  </w:style>
  <w:style w:type="character" w:styleId="affffff0">
    <w:name w:val="Emphasis"/>
    <w:qFormat/>
    <w:rsid w:val="00BA4C53"/>
    <w:rPr>
      <w:rFonts w:cs="Times New Roman"/>
      <w:i/>
      <w:iCs/>
    </w:rPr>
  </w:style>
  <w:style w:type="paragraph" w:styleId="affffff1">
    <w:name w:val="Document Map"/>
    <w:basedOn w:val="ab"/>
    <w:link w:val="affffff2"/>
    <w:rsid w:val="00BA4C53"/>
    <w:pPr>
      <w:spacing w:after="0"/>
    </w:pPr>
    <w:rPr>
      <w:rFonts w:ascii="Tahoma" w:hAnsi="Tahoma"/>
      <w:sz w:val="16"/>
      <w:szCs w:val="16"/>
    </w:rPr>
  </w:style>
  <w:style w:type="character" w:customStyle="1" w:styleId="affffff2">
    <w:name w:val="Схема документа Знак"/>
    <w:basedOn w:val="ac"/>
    <w:link w:val="affffff1"/>
    <w:rsid w:val="00BA4C53"/>
    <w:rPr>
      <w:rFonts w:ascii="Tahoma" w:hAnsi="Tahoma"/>
      <w:sz w:val="16"/>
      <w:szCs w:val="16"/>
    </w:rPr>
  </w:style>
  <w:style w:type="character" w:customStyle="1" w:styleId="1f5">
    <w:name w:val="Текст сноски Знак1"/>
    <w:aliases w:val="Знак Знак1,Знак2 Знак1"/>
    <w:locked/>
    <w:rsid w:val="00BA4C53"/>
    <w:rPr>
      <w:rFonts w:cs="Times New Roman"/>
      <w:sz w:val="24"/>
      <w:szCs w:val="24"/>
    </w:rPr>
  </w:style>
  <w:style w:type="paragraph" w:customStyle="1" w:styleId="a1">
    <w:name w:val="Дефис"/>
    <w:basedOn w:val="afffb"/>
    <w:link w:val="affffff3"/>
    <w:qFormat/>
    <w:rsid w:val="00BA4C53"/>
    <w:pPr>
      <w:numPr>
        <w:numId w:val="6"/>
      </w:numPr>
      <w:spacing w:after="0" w:line="240" w:lineRule="auto"/>
    </w:pPr>
    <w:rPr>
      <w:rFonts w:ascii="Times New Roman" w:eastAsia="Times New Roman" w:hAnsi="Times New Roman"/>
      <w:sz w:val="24"/>
      <w:szCs w:val="24"/>
      <w:lang w:val="en-US" w:eastAsia="ru-RU"/>
    </w:rPr>
  </w:style>
  <w:style w:type="character" w:customStyle="1" w:styleId="affffff3">
    <w:name w:val="Дефис Знак"/>
    <w:link w:val="a1"/>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rsid w:val="00BA4C53"/>
    <w:pPr>
      <w:spacing w:before="60"/>
      <w:jc w:val="left"/>
    </w:pPr>
    <w:rPr>
      <w:szCs w:val="20"/>
    </w:rPr>
  </w:style>
  <w:style w:type="paragraph" w:customStyle="1" w:styleId="affffff4">
    <w:name w:val="ГС_ОснТекст_без_отступа"/>
    <w:basedOn w:val="ab"/>
    <w:next w:val="ab"/>
    <w:rsid w:val="00BA4C53"/>
    <w:pPr>
      <w:tabs>
        <w:tab w:val="left" w:pos="851"/>
      </w:tabs>
      <w:spacing w:line="360" w:lineRule="auto"/>
    </w:pPr>
    <w:rPr>
      <w:snapToGrid w:val="0"/>
    </w:rPr>
  </w:style>
  <w:style w:type="paragraph" w:customStyle="1" w:styleId="140">
    <w:name w:val="ГС_Название_14пт"/>
    <w:next w:val="ab"/>
    <w:rsid w:val="00BA4C53"/>
    <w:pPr>
      <w:spacing w:before="120" w:after="240"/>
      <w:jc w:val="center"/>
    </w:pPr>
    <w:rPr>
      <w:rFonts w:ascii="Arial" w:hAnsi="Arial"/>
      <w:b/>
      <w:bCs/>
      <w:kern w:val="28"/>
      <w:sz w:val="28"/>
      <w:szCs w:val="28"/>
    </w:rPr>
  </w:style>
  <w:style w:type="character" w:customStyle="1" w:styleId="affffff5">
    <w:name w:val="КД_Форма_Заголовок Знак Знак"/>
    <w:link w:val="affffff6"/>
    <w:rsid w:val="00BA4C53"/>
    <w:rPr>
      <w:b/>
      <w:bCs/>
      <w:caps/>
      <w:kern w:val="28"/>
      <w:sz w:val="32"/>
      <w:szCs w:val="24"/>
    </w:rPr>
  </w:style>
  <w:style w:type="paragraph" w:customStyle="1" w:styleId="affffff6">
    <w:name w:val="КД_Форма_Заголовок"/>
    <w:basedOn w:val="12"/>
    <w:link w:val="affffff5"/>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rsid w:val="00BA4C53"/>
    <w:pPr>
      <w:numPr>
        <w:numId w:val="7"/>
      </w:numPr>
      <w:jc w:val="left"/>
    </w:pPr>
  </w:style>
  <w:style w:type="paragraph" w:customStyle="1" w:styleId="PictureTitle">
    <w:name w:val="PictureTitle"/>
    <w:next w:val="ab"/>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7">
    <w:name w:val="Стиль"/>
    <w:rsid w:val="00BA4C53"/>
  </w:style>
  <w:style w:type="paragraph" w:customStyle="1" w:styleId="xl24">
    <w:name w:val="xl24"/>
    <w:basedOn w:val="ab"/>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8">
    <w:name w:val="Чертежный"/>
    <w:rsid w:val="00BA4C53"/>
    <w:pPr>
      <w:jc w:val="both"/>
    </w:pPr>
    <w:rPr>
      <w:rFonts w:ascii="ISOCPEUR" w:hAnsi="ISOCPEUR"/>
      <w:i/>
      <w:sz w:val="28"/>
      <w:lang w:val="uk-UA"/>
    </w:rPr>
  </w:style>
  <w:style w:type="paragraph" w:customStyle="1" w:styleId="BodyText21">
    <w:name w:val="Body Text 21"/>
    <w:basedOn w:val="ab"/>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rsid w:val="00BA4C53"/>
    <w:pPr>
      <w:numPr>
        <w:numId w:val="8"/>
      </w:numPr>
      <w:spacing w:after="0"/>
    </w:pPr>
    <w:rPr>
      <w:szCs w:val="20"/>
    </w:rPr>
  </w:style>
  <w:style w:type="paragraph" w:customStyle="1" w:styleId="a5">
    <w:name w:val="Маркированный"/>
    <w:basedOn w:val="ab"/>
    <w:rsid w:val="00BA4C53"/>
    <w:pPr>
      <w:numPr>
        <w:numId w:val="9"/>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rsid w:val="00BA4C53"/>
    <w:pPr>
      <w:numPr>
        <w:ilvl w:val="1"/>
        <w:numId w:val="9"/>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10"/>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rsid w:val="00BA4C53"/>
    <w:pPr>
      <w:numPr>
        <w:numId w:val="11"/>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rsid w:val="00BA4C53"/>
    <w:pPr>
      <w:keepLines/>
      <w:widowControl/>
      <w:spacing w:before="60" w:line="360" w:lineRule="auto"/>
    </w:pPr>
  </w:style>
  <w:style w:type="paragraph" w:customStyle="1" w:styleId="affffff9">
    <w:name w:val="Таблица номер"/>
    <w:basedOn w:val="ab"/>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a">
    <w:name w:val="Без отступа"/>
    <w:basedOn w:val="ab"/>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rsid w:val="00BA4C53"/>
    <w:pPr>
      <w:keepLines/>
      <w:pageBreakBefore/>
      <w:tabs>
        <w:tab w:val="num" w:pos="720"/>
      </w:tabs>
      <w:spacing w:after="120"/>
    </w:pPr>
    <w:rPr>
      <w:rFonts w:ascii="Arial" w:hAnsi="Arial"/>
      <w:bCs/>
      <w:i/>
      <w:caps/>
      <w:kern w:val="0"/>
      <w:sz w:val="27"/>
      <w:szCs w:val="24"/>
    </w:rPr>
  </w:style>
  <w:style w:type="character" w:customStyle="1" w:styleId="affffffb">
    <w:name w:val="Таблица номер Знак"/>
    <w:rsid w:val="00BA4C53"/>
    <w:rPr>
      <w:b/>
      <w:bCs/>
      <w:noProof w:val="0"/>
      <w:sz w:val="27"/>
      <w:szCs w:val="27"/>
      <w:lang w:val="ru-RU" w:eastAsia="ru-RU" w:bidi="ar-SA"/>
    </w:rPr>
  </w:style>
  <w:style w:type="character" w:customStyle="1" w:styleId="affffffc">
    <w:name w:val="Таблица текст Знак"/>
    <w:rsid w:val="00BA4C53"/>
    <w:rPr>
      <w:noProof w:val="0"/>
      <w:sz w:val="24"/>
      <w:szCs w:val="24"/>
      <w:lang w:val="ru-RU" w:eastAsia="ru-RU" w:bidi="ar-SA"/>
    </w:rPr>
  </w:style>
  <w:style w:type="paragraph" w:customStyle="1" w:styleId="1">
    <w:name w:val="Сноска 1"/>
    <w:basedOn w:val="affb"/>
    <w:rsid w:val="00BA4C53"/>
    <w:pPr>
      <w:numPr>
        <w:numId w:val="12"/>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rsid w:val="00BA4C53"/>
    <w:pPr>
      <w:spacing w:before="60" w:line="360" w:lineRule="auto"/>
      <w:ind w:left="720" w:hanging="360"/>
    </w:pPr>
  </w:style>
  <w:style w:type="paragraph" w:customStyle="1" w:styleId="10">
    <w:name w:val="Резолюция 1"/>
    <w:basedOn w:val="ab"/>
    <w:rsid w:val="00BA4C53"/>
    <w:pPr>
      <w:numPr>
        <w:numId w:val="13"/>
      </w:numPr>
      <w:tabs>
        <w:tab w:val="clear" w:pos="720"/>
      </w:tabs>
      <w:ind w:left="0" w:firstLine="0"/>
    </w:pPr>
    <w:rPr>
      <w:b/>
      <w:caps/>
      <w:sz w:val="27"/>
      <w:szCs w:val="27"/>
    </w:rPr>
  </w:style>
  <w:style w:type="character" w:customStyle="1" w:styleId="affffffd">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e">
    <w:name w:val="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
    <w:name w:val="Обозначение документа"/>
    <w:basedOn w:val="ab"/>
    <w:rsid w:val="00BA4C53"/>
    <w:pPr>
      <w:spacing w:before="20" w:after="20"/>
      <w:jc w:val="left"/>
    </w:pPr>
    <w:rPr>
      <w:rFonts w:ascii="Arial Narrow" w:hAnsi="Arial Narrow"/>
    </w:rPr>
  </w:style>
  <w:style w:type="paragraph" w:customStyle="1" w:styleId="a3">
    <w:name w:val="Таблица текст дефис"/>
    <w:basedOn w:val="affff3"/>
    <w:autoRedefine/>
    <w:rsid w:val="00BA4C53"/>
    <w:pPr>
      <w:numPr>
        <w:numId w:val="14"/>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rsid w:val="00BA4C53"/>
    <w:pPr>
      <w:spacing w:before="60" w:after="0"/>
      <w:jc w:val="left"/>
    </w:pPr>
    <w:rPr>
      <w:sz w:val="27"/>
      <w:szCs w:val="27"/>
    </w:rPr>
  </w:style>
  <w:style w:type="paragraph" w:customStyle="1" w:styleId="1ff0">
    <w:name w:val="Титул 1"/>
    <w:basedOn w:val="ab"/>
    <w:rsid w:val="00BA4C53"/>
    <w:pPr>
      <w:spacing w:after="0"/>
      <w:jc w:val="center"/>
    </w:pPr>
    <w:rPr>
      <w:caps/>
      <w:sz w:val="27"/>
      <w:szCs w:val="27"/>
    </w:rPr>
  </w:style>
  <w:style w:type="paragraph" w:customStyle="1" w:styleId="1ff1">
    <w:name w:val="Титул 1 Ж"/>
    <w:basedOn w:val="ab"/>
    <w:rsid w:val="00BA4C53"/>
    <w:pPr>
      <w:spacing w:after="0"/>
      <w:jc w:val="center"/>
    </w:pPr>
    <w:rPr>
      <w:b/>
      <w:caps/>
      <w:sz w:val="27"/>
      <w:szCs w:val="27"/>
    </w:rPr>
  </w:style>
  <w:style w:type="paragraph" w:customStyle="1" w:styleId="afffffff0">
    <w:name w:val="Титул тема"/>
    <w:basedOn w:val="ab"/>
    <w:rsid w:val="00BA4C53"/>
    <w:pPr>
      <w:spacing w:after="0"/>
      <w:jc w:val="center"/>
    </w:pPr>
    <w:rPr>
      <w:b/>
      <w:sz w:val="27"/>
      <w:szCs w:val="27"/>
    </w:rPr>
  </w:style>
  <w:style w:type="paragraph" w:customStyle="1" w:styleId="1ff2">
    <w:name w:val="Титул текст 1"/>
    <w:basedOn w:val="ab"/>
    <w:rsid w:val="00BA4C53"/>
    <w:pPr>
      <w:spacing w:after="0"/>
      <w:jc w:val="center"/>
    </w:pPr>
    <w:rPr>
      <w:sz w:val="27"/>
      <w:szCs w:val="27"/>
    </w:rPr>
  </w:style>
  <w:style w:type="paragraph" w:customStyle="1" w:styleId="1ff3">
    <w:name w:val="Дата 1"/>
    <w:basedOn w:val="ab"/>
    <w:rsid w:val="00BA4C53"/>
    <w:pPr>
      <w:spacing w:before="240"/>
      <w:jc w:val="left"/>
    </w:pPr>
    <w:rPr>
      <w:sz w:val="27"/>
      <w:szCs w:val="27"/>
    </w:rPr>
  </w:style>
  <w:style w:type="paragraph" w:customStyle="1" w:styleId="afffffff1">
    <w:name w:val="Титул Таблица"/>
    <w:basedOn w:val="ab"/>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2">
    <w:name w:val="Заголовок информационного элемента"/>
    <w:basedOn w:val="ab"/>
    <w:rsid w:val="00BA4C53"/>
    <w:pPr>
      <w:keepNext/>
      <w:pageBreakBefore/>
      <w:spacing w:after="0"/>
      <w:jc w:val="center"/>
    </w:pPr>
    <w:rPr>
      <w:b/>
      <w:sz w:val="32"/>
    </w:rPr>
  </w:style>
  <w:style w:type="paragraph" w:customStyle="1" w:styleId="afffffff3">
    <w:name w:val="Маркированный табличный"/>
    <w:basedOn w:val="ab"/>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rsid w:val="00BA4C53"/>
    <w:pPr>
      <w:numPr>
        <w:numId w:val="15"/>
      </w:numPr>
      <w:spacing w:after="0"/>
      <w:jc w:val="left"/>
    </w:pPr>
  </w:style>
  <w:style w:type="paragraph" w:customStyle="1" w:styleId="afffffff4">
    <w:name w:val="ПредложенияПКД"/>
    <w:basedOn w:val="ab"/>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5">
    <w:name w:val="Основной текст документа"/>
    <w:basedOn w:val="ab"/>
    <w:rsid w:val="00BA4C53"/>
    <w:pPr>
      <w:spacing w:before="120" w:after="120" w:line="360" w:lineRule="auto"/>
      <w:ind w:firstLine="709"/>
      <w:contextualSpacing/>
    </w:pPr>
    <w:rPr>
      <w:szCs w:val="20"/>
    </w:rPr>
  </w:style>
  <w:style w:type="paragraph" w:styleId="afffffff6">
    <w:name w:val="caption"/>
    <w:basedOn w:val="ab"/>
    <w:next w:val="ab"/>
    <w:qFormat/>
    <w:rsid w:val="00BA4C53"/>
    <w:pPr>
      <w:spacing w:after="0"/>
      <w:jc w:val="left"/>
    </w:pPr>
    <w:rPr>
      <w:b/>
      <w:bCs/>
      <w:sz w:val="20"/>
      <w:szCs w:val="20"/>
      <w:lang w:eastAsia="ko-KR"/>
    </w:rPr>
  </w:style>
  <w:style w:type="paragraph" w:customStyle="1" w:styleId="afffffff7">
    <w:name w:val="Таблица"/>
    <w:basedOn w:val="ab"/>
    <w:rsid w:val="00BA4C53"/>
    <w:pPr>
      <w:spacing w:after="0"/>
    </w:pPr>
    <w:rPr>
      <w:szCs w:val="20"/>
      <w:lang w:eastAsia="ko-KR"/>
    </w:rPr>
  </w:style>
  <w:style w:type="table" w:customStyle="1" w:styleId="TableNormal">
    <w:name w:val="Table Normal"/>
    <w:basedOn w:val="ad"/>
    <w:semiHidden/>
    <w:rsid w:val="00BA4C53"/>
    <w:tblPr/>
  </w:style>
  <w:style w:type="paragraph" w:styleId="afffffff8">
    <w:name w:val="Revision"/>
    <w:hidden/>
    <w:semiHidden/>
    <w:rsid w:val="00BA4C53"/>
    <w:rPr>
      <w:sz w:val="24"/>
      <w:szCs w:val="24"/>
    </w:rPr>
  </w:style>
  <w:style w:type="paragraph" w:customStyle="1" w:styleId="1ff4">
    <w:name w:val="Основной текст с отступом1"/>
    <w:basedOn w:val="ab"/>
    <w:rsid w:val="00BA4C53"/>
    <w:pPr>
      <w:spacing w:after="0"/>
      <w:ind w:firstLine="900"/>
    </w:pPr>
    <w:rPr>
      <w:sz w:val="28"/>
    </w:rPr>
  </w:style>
  <w:style w:type="paragraph" w:customStyle="1" w:styleId="afffffff9">
    <w:name w:val="Перечисление"/>
    <w:basedOn w:val="ab"/>
    <w:rsid w:val="00BA4C53"/>
    <w:pPr>
      <w:tabs>
        <w:tab w:val="num" w:pos="360"/>
      </w:tabs>
      <w:spacing w:after="0"/>
      <w:ind w:left="360" w:hanging="360"/>
    </w:pPr>
    <w:rPr>
      <w:sz w:val="28"/>
      <w:szCs w:val="20"/>
    </w:rPr>
  </w:style>
  <w:style w:type="paragraph" w:customStyle="1" w:styleId="CoverAuthor">
    <w:name w:val="Cover Author"/>
    <w:basedOn w:val="ab"/>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a">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a"/>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b">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c">
    <w:name w:val="Основной текст договора"/>
    <w:basedOn w:val="ab"/>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rsid w:val="00BA4C53"/>
    <w:pPr>
      <w:widowControl w:val="0"/>
      <w:autoSpaceDE w:val="0"/>
      <w:autoSpaceDN w:val="0"/>
      <w:adjustRightInd w:val="0"/>
      <w:spacing w:after="0" w:line="277" w:lineRule="exact"/>
      <w:ind w:firstLine="720"/>
    </w:pPr>
  </w:style>
  <w:style w:type="character" w:customStyle="1" w:styleId="1f3">
    <w:name w:val="Пункт Знак1"/>
    <w:link w:val="affff1"/>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rsid w:val="00BA4C53"/>
    <w:pPr>
      <w:spacing w:after="160" w:line="240" w:lineRule="exact"/>
      <w:jc w:val="left"/>
    </w:pPr>
    <w:rPr>
      <w:rFonts w:ascii="Verdana" w:hAnsi="Verdana" w:cs="Verdana"/>
      <w:sz w:val="20"/>
      <w:szCs w:val="20"/>
      <w:lang w:val="en-US" w:eastAsia="en-US"/>
    </w:rPr>
  </w:style>
  <w:style w:type="paragraph" w:customStyle="1" w:styleId="afffffffd">
    <w:name w:val="Служебный"/>
    <w:basedOn w:val="afffffffe"/>
    <w:rsid w:val="00BA4C53"/>
  </w:style>
  <w:style w:type="paragraph" w:customStyle="1" w:styleId="afffffffe">
    <w:name w:val="Главы"/>
    <w:basedOn w:val="affffffff"/>
    <w:next w:val="ab"/>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
    <w:name w:val="Структура"/>
    <w:basedOn w:val="ab"/>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0">
    <w:name w:val="маркированный"/>
    <w:basedOn w:val="ab"/>
    <w:semiHidden/>
    <w:rsid w:val="00BA4C53"/>
    <w:pPr>
      <w:tabs>
        <w:tab w:val="num" w:pos="1701"/>
      </w:tabs>
      <w:spacing w:after="0" w:line="360" w:lineRule="auto"/>
      <w:ind w:left="1701" w:hanging="567"/>
    </w:pPr>
    <w:rPr>
      <w:bCs/>
      <w:sz w:val="22"/>
      <w:szCs w:val="22"/>
    </w:rPr>
  </w:style>
  <w:style w:type="character" w:customStyle="1" w:styleId="affffffff1">
    <w:name w:val="Пункт Знак"/>
    <w:rsid w:val="00BA4C53"/>
    <w:rPr>
      <w:sz w:val="28"/>
      <w:lang w:val="ru-RU" w:eastAsia="ru-RU"/>
    </w:rPr>
  </w:style>
  <w:style w:type="paragraph" w:customStyle="1" w:styleId="affffffff2">
    <w:name w:val="Подпункт"/>
    <w:basedOn w:val="affff1"/>
    <w:rsid w:val="00BA4C53"/>
    <w:pPr>
      <w:tabs>
        <w:tab w:val="clear" w:pos="1980"/>
        <w:tab w:val="num" w:pos="360"/>
      </w:tabs>
      <w:spacing w:line="360" w:lineRule="auto"/>
      <w:ind w:left="360" w:hanging="360"/>
    </w:pPr>
    <w:rPr>
      <w:sz w:val="22"/>
      <w:szCs w:val="20"/>
    </w:rPr>
  </w:style>
  <w:style w:type="character" w:customStyle="1" w:styleId="affffffff3">
    <w:name w:val="Подпункт Знак"/>
    <w:rsid w:val="00BA4C53"/>
    <w:rPr>
      <w:rFonts w:cs="Times New Roman"/>
      <w:sz w:val="28"/>
      <w:lang w:val="ru-RU" w:eastAsia="ru-RU" w:bidi="ar-SA"/>
    </w:rPr>
  </w:style>
  <w:style w:type="character" w:customStyle="1" w:styleId="affffffff4">
    <w:name w:val="комментарий"/>
    <w:rsid w:val="00BA4C53"/>
    <w:rPr>
      <w:b/>
      <w:i/>
      <w:shd w:val="clear" w:color="auto" w:fill="FFFF99"/>
    </w:rPr>
  </w:style>
  <w:style w:type="paragraph" w:customStyle="1" w:styleId="2f9">
    <w:name w:val="Пункт2"/>
    <w:basedOn w:val="affff1"/>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2"/>
    <w:rsid w:val="00BA4C53"/>
    <w:pPr>
      <w:numPr>
        <w:numId w:val="16"/>
      </w:numPr>
      <w:tabs>
        <w:tab w:val="clear" w:pos="360"/>
      </w:tabs>
      <w:ind w:left="1440"/>
    </w:pPr>
  </w:style>
  <w:style w:type="paragraph" w:customStyle="1" w:styleId="affffffff5">
    <w:name w:val="Текст таблицы"/>
    <w:basedOn w:val="ab"/>
    <w:semiHidden/>
    <w:rsid w:val="00BA4C53"/>
    <w:pPr>
      <w:spacing w:before="40" w:after="40"/>
      <w:ind w:left="57" w:right="57"/>
      <w:jc w:val="left"/>
    </w:pPr>
    <w:rPr>
      <w:bCs/>
    </w:rPr>
  </w:style>
  <w:style w:type="paragraph" w:customStyle="1" w:styleId="affffffff6">
    <w:name w:val="Пункт б/н"/>
    <w:basedOn w:val="ab"/>
    <w:rsid w:val="00BA4C53"/>
    <w:pPr>
      <w:tabs>
        <w:tab w:val="left" w:pos="1134"/>
      </w:tabs>
      <w:spacing w:after="0" w:line="360" w:lineRule="auto"/>
      <w:ind w:firstLine="567"/>
    </w:pPr>
    <w:rPr>
      <w:bCs/>
      <w:sz w:val="22"/>
      <w:szCs w:val="22"/>
    </w:rPr>
  </w:style>
  <w:style w:type="character" w:customStyle="1" w:styleId="affffffff7">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
    <w:locked/>
    <w:rsid w:val="00BA4C53"/>
    <w:rPr>
      <w:rFonts w:ascii="Arial" w:hAnsi="Arial"/>
      <w:b/>
      <w:sz w:val="22"/>
    </w:rPr>
  </w:style>
  <w:style w:type="paragraph" w:customStyle="1" w:styleId="affffffff8">
    <w:name w:val="Подподподподпункт"/>
    <w:basedOn w:val="ab"/>
    <w:rsid w:val="00BA4C53"/>
    <w:pPr>
      <w:tabs>
        <w:tab w:val="num" w:pos="2835"/>
      </w:tabs>
      <w:spacing w:after="0" w:line="360" w:lineRule="auto"/>
      <w:ind w:left="2835" w:hanging="567"/>
    </w:pPr>
    <w:rPr>
      <w:bCs/>
      <w:sz w:val="22"/>
      <w:szCs w:val="22"/>
    </w:rPr>
  </w:style>
  <w:style w:type="paragraph" w:customStyle="1" w:styleId="affffffff9">
    <w:name w:val="Подподподпункт"/>
    <w:basedOn w:val="ab"/>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1"/>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rsid w:val="00BA4C53"/>
    <w:pPr>
      <w:widowControl w:val="0"/>
      <w:overflowPunct w:val="0"/>
      <w:autoSpaceDE w:val="0"/>
      <w:autoSpaceDN w:val="0"/>
      <w:adjustRightInd w:val="0"/>
      <w:textAlignment w:val="baseline"/>
    </w:pPr>
    <w:rPr>
      <w:sz w:val="24"/>
    </w:rPr>
  </w:style>
  <w:style w:type="paragraph" w:customStyle="1" w:styleId="affffffffa">
    <w:name w:val="АриалНум"/>
    <w:basedOn w:val="ab"/>
    <w:rsid w:val="00BA4C53"/>
    <w:pPr>
      <w:tabs>
        <w:tab w:val="num" w:pos="720"/>
      </w:tabs>
      <w:spacing w:after="0"/>
      <w:ind w:left="720" w:hanging="360"/>
    </w:pPr>
    <w:rPr>
      <w:rFonts w:ascii="Arial" w:hAnsi="Arial" w:cs="Arial"/>
    </w:rPr>
  </w:style>
  <w:style w:type="paragraph" w:customStyle="1" w:styleId="affffffffb">
    <w:name w:val="АриалСписок"/>
    <w:basedOn w:val="ab"/>
    <w:rsid w:val="00BA4C53"/>
    <w:pPr>
      <w:tabs>
        <w:tab w:val="num" w:pos="1571"/>
      </w:tabs>
      <w:spacing w:after="0"/>
      <w:ind w:left="1571" w:hanging="360"/>
    </w:pPr>
    <w:rPr>
      <w:rFonts w:ascii="Arial" w:hAnsi="Arial" w:cs="Arial"/>
    </w:rPr>
  </w:style>
  <w:style w:type="paragraph" w:customStyle="1" w:styleId="affffffffc">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c"/>
    <w:locked/>
    <w:rsid w:val="00BA4C53"/>
    <w:rPr>
      <w:rFonts w:ascii="Arial" w:hAnsi="Arial"/>
      <w:sz w:val="24"/>
    </w:rPr>
  </w:style>
  <w:style w:type="paragraph" w:customStyle="1" w:styleId="BodyText24">
    <w:name w:val="Body Text 24"/>
    <w:basedOn w:val="ab"/>
    <w:rsid w:val="00BA4C53"/>
    <w:pPr>
      <w:spacing w:before="80" w:after="0"/>
      <w:ind w:left="113"/>
      <w:jc w:val="left"/>
    </w:pPr>
    <w:rPr>
      <w:sz w:val="28"/>
      <w:szCs w:val="20"/>
    </w:rPr>
  </w:style>
  <w:style w:type="paragraph" w:customStyle="1" w:styleId="BodyText22">
    <w:name w:val="Body Text 22"/>
    <w:basedOn w:val="ab"/>
    <w:rsid w:val="00BA4C53"/>
    <w:pPr>
      <w:spacing w:after="0"/>
    </w:pPr>
    <w:rPr>
      <w:szCs w:val="20"/>
    </w:rPr>
  </w:style>
  <w:style w:type="paragraph" w:customStyle="1" w:styleId="BodyText25">
    <w:name w:val="Body Text 25"/>
    <w:basedOn w:val="ab"/>
    <w:rsid w:val="00BA4C53"/>
    <w:pPr>
      <w:spacing w:after="0"/>
      <w:jc w:val="left"/>
    </w:pPr>
    <w:rPr>
      <w:szCs w:val="20"/>
    </w:rPr>
  </w:style>
  <w:style w:type="paragraph" w:customStyle="1" w:styleId="BodyText213">
    <w:name w:val="Body Text 213"/>
    <w:basedOn w:val="ab"/>
    <w:rsid w:val="00BA4C53"/>
    <w:pPr>
      <w:spacing w:after="0"/>
    </w:pPr>
    <w:rPr>
      <w:szCs w:val="20"/>
    </w:rPr>
  </w:style>
  <w:style w:type="paragraph" w:customStyle="1" w:styleId="BodyText28">
    <w:name w:val="Body Text 28"/>
    <w:basedOn w:val="ab"/>
    <w:rsid w:val="00BA4C53"/>
    <w:pPr>
      <w:spacing w:after="0"/>
      <w:jc w:val="left"/>
    </w:pPr>
    <w:rPr>
      <w:szCs w:val="20"/>
    </w:rPr>
  </w:style>
  <w:style w:type="paragraph" w:customStyle="1" w:styleId="caaieiaie51">
    <w:name w:val="caaieiaie 51"/>
    <w:basedOn w:val="ab"/>
    <w:next w:val="ab"/>
    <w:rsid w:val="00BA4C53"/>
    <w:pPr>
      <w:keepNext/>
      <w:spacing w:after="0"/>
      <w:jc w:val="center"/>
    </w:pPr>
    <w:rPr>
      <w:b/>
      <w:sz w:val="28"/>
      <w:szCs w:val="20"/>
    </w:rPr>
  </w:style>
  <w:style w:type="paragraph" w:customStyle="1" w:styleId="affffffffd">
    <w:name w:val="текст сноски"/>
    <w:basedOn w:val="ab"/>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rsid w:val="00BA4C53"/>
    <w:pPr>
      <w:keepNext/>
      <w:autoSpaceDE w:val="0"/>
      <w:autoSpaceDN w:val="0"/>
      <w:spacing w:after="0"/>
      <w:jc w:val="center"/>
    </w:pPr>
    <w:rPr>
      <w:sz w:val="20"/>
    </w:rPr>
  </w:style>
  <w:style w:type="paragraph" w:customStyle="1" w:styleId="xl39">
    <w:name w:val="xl39"/>
    <w:basedOn w:val="ab"/>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BA4C53"/>
    <w:pPr>
      <w:spacing w:before="60"/>
      <w:ind w:left="567" w:hanging="567"/>
      <w:jc w:val="both"/>
    </w:pPr>
    <w:rPr>
      <w:rFonts w:ascii="Courier" w:hAnsi="Courier"/>
      <w:sz w:val="24"/>
      <w:lang w:val="en-US"/>
    </w:rPr>
  </w:style>
  <w:style w:type="paragraph" w:customStyle="1" w:styleId="xl48">
    <w:name w:val="xl48"/>
    <w:basedOn w:val="ab"/>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rsid w:val="00BA4C53"/>
    <w:pPr>
      <w:spacing w:before="100" w:beforeAutospacing="1" w:after="100" w:afterAutospacing="1"/>
      <w:jc w:val="center"/>
    </w:pPr>
    <w:rPr>
      <w:rFonts w:eastAsia="Arial Unicode MS"/>
      <w:sz w:val="32"/>
      <w:szCs w:val="32"/>
    </w:rPr>
  </w:style>
  <w:style w:type="paragraph" w:customStyle="1" w:styleId="affffffffe">
    <w:name w:val="Ариал Таблица"/>
    <w:basedOn w:val="affffffffc"/>
    <w:link w:val="afffffffff"/>
    <w:rsid w:val="00BA4C53"/>
    <w:pPr>
      <w:widowControl w:val="0"/>
      <w:adjustRightInd w:val="0"/>
      <w:spacing w:before="0" w:after="0" w:line="240" w:lineRule="auto"/>
      <w:ind w:firstLine="0"/>
      <w:textAlignment w:val="baseline"/>
    </w:pPr>
  </w:style>
  <w:style w:type="paragraph" w:customStyle="1" w:styleId="doc">
    <w:name w:val="doc"/>
    <w:basedOn w:val="ab"/>
    <w:rsid w:val="00BA4C53"/>
    <w:pPr>
      <w:spacing w:before="100" w:beforeAutospacing="1" w:after="100" w:afterAutospacing="1"/>
    </w:pPr>
  </w:style>
  <w:style w:type="paragraph" w:customStyle="1" w:styleId="xl35">
    <w:name w:val="xl35"/>
    <w:basedOn w:val="ab"/>
    <w:rsid w:val="00BA4C53"/>
    <w:pPr>
      <w:pBdr>
        <w:left w:val="single" w:sz="8" w:space="0" w:color="auto"/>
      </w:pBdr>
      <w:spacing w:before="100" w:beforeAutospacing="1" w:after="100" w:afterAutospacing="1"/>
      <w:jc w:val="left"/>
    </w:pPr>
  </w:style>
  <w:style w:type="paragraph" w:customStyle="1" w:styleId="xl41">
    <w:name w:val="xl41"/>
    <w:basedOn w:val="ab"/>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0">
    <w:name w:val="АриалТабл"/>
    <w:basedOn w:val="affffffffc"/>
    <w:rsid w:val="00BA4C53"/>
    <w:pPr>
      <w:widowControl w:val="0"/>
      <w:adjustRightInd w:val="0"/>
      <w:spacing w:before="0" w:after="0" w:line="240" w:lineRule="auto"/>
      <w:ind w:firstLine="0"/>
      <w:textAlignment w:val="baseline"/>
    </w:pPr>
  </w:style>
  <w:style w:type="paragraph" w:customStyle="1" w:styleId="afffffffff1">
    <w:name w:val="a"/>
    <w:basedOn w:val="ab"/>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2">
    <w:name w:val="Пункт Знак Знак"/>
    <w:rsid w:val="00BA4C53"/>
    <w:rPr>
      <w:sz w:val="28"/>
      <w:lang w:val="ru-RU" w:eastAsia="ru-RU"/>
    </w:rPr>
  </w:style>
  <w:style w:type="character" w:customStyle="1" w:styleId="afffffffff">
    <w:name w:val="Ариал Таблица Знак"/>
    <w:link w:val="affffffffe"/>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BA4C53"/>
    <w:rPr>
      <w:b/>
      <w:snapToGrid w:val="0"/>
      <w:sz w:val="28"/>
      <w:lang w:val="ru-RU" w:eastAsia="ru-RU"/>
    </w:rPr>
  </w:style>
  <w:style w:type="paragraph" w:customStyle="1" w:styleId="4d">
    <w:name w:val="Знак4"/>
    <w:basedOn w:val="ab"/>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rsid w:val="00BA4C53"/>
    <w:pPr>
      <w:spacing w:after="0" w:line="360" w:lineRule="auto"/>
    </w:pPr>
    <w:rPr>
      <w:szCs w:val="28"/>
    </w:rPr>
  </w:style>
  <w:style w:type="paragraph" w:customStyle="1" w:styleId="-6">
    <w:name w:val="пункт-6"/>
    <w:basedOn w:val="ab"/>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3">
    <w:name w:val="Заголовок формы"/>
    <w:basedOn w:val="ab"/>
    <w:rsid w:val="00BA4C53"/>
    <w:pPr>
      <w:keepNext/>
      <w:suppressAutoHyphens/>
      <w:spacing w:before="360" w:after="240"/>
      <w:jc w:val="center"/>
    </w:pPr>
    <w:rPr>
      <w:b/>
      <w:caps/>
      <w:szCs w:val="28"/>
    </w:rPr>
  </w:style>
  <w:style w:type="paragraph" w:styleId="1ffa">
    <w:name w:val="index 1"/>
    <w:basedOn w:val="ab"/>
    <w:next w:val="ab"/>
    <w:autoRedefine/>
    <w:rsid w:val="00BA4C53"/>
    <w:pPr>
      <w:spacing w:after="0"/>
      <w:ind w:left="240" w:hanging="240"/>
      <w:jc w:val="left"/>
    </w:pPr>
    <w:rPr>
      <w:lang w:val="en-US" w:eastAsia="en-US"/>
    </w:rPr>
  </w:style>
  <w:style w:type="paragraph" w:customStyle="1" w:styleId="-">
    <w:name w:val="Контракт-раздел"/>
    <w:basedOn w:val="ab"/>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rsid w:val="00BA4C53"/>
    <w:pPr>
      <w:tabs>
        <w:tab w:val="num" w:pos="851"/>
        <w:tab w:val="left" w:pos="1134"/>
      </w:tabs>
      <w:spacing w:after="0" w:line="360" w:lineRule="auto"/>
      <w:ind w:left="851" w:hanging="851"/>
    </w:pPr>
    <w:rPr>
      <w:szCs w:val="28"/>
    </w:rPr>
  </w:style>
  <w:style w:type="paragraph" w:customStyle="1" w:styleId="-40">
    <w:name w:val="пункт-4"/>
    <w:basedOn w:val="ab"/>
    <w:rsid w:val="00BA4C53"/>
    <w:pPr>
      <w:spacing w:after="0" w:line="360" w:lineRule="auto"/>
    </w:pPr>
    <w:rPr>
      <w:szCs w:val="28"/>
    </w:rPr>
  </w:style>
  <w:style w:type="paragraph" w:customStyle="1" w:styleId="-5">
    <w:name w:val="пункт-5"/>
    <w:basedOn w:val="ab"/>
    <w:rsid w:val="00BA4C53"/>
    <w:pPr>
      <w:tabs>
        <w:tab w:val="num" w:pos="1418"/>
      </w:tabs>
      <w:spacing w:after="0" w:line="360" w:lineRule="auto"/>
      <w:ind w:left="1418" w:hanging="1418"/>
    </w:pPr>
    <w:rPr>
      <w:szCs w:val="28"/>
    </w:rPr>
  </w:style>
  <w:style w:type="paragraph" w:customStyle="1" w:styleId="-30">
    <w:name w:val="подзаголовок-3"/>
    <w:basedOn w:val="-3"/>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BA4C53"/>
    <w:pPr>
      <w:keepNext/>
      <w:spacing w:before="240" w:after="120"/>
      <w:outlineLvl w:val="4"/>
    </w:pPr>
    <w:rPr>
      <w:b/>
    </w:rPr>
  </w:style>
  <w:style w:type="paragraph" w:customStyle="1" w:styleId="-41">
    <w:name w:val="подзаголовок-4"/>
    <w:basedOn w:val="-40"/>
    <w:rsid w:val="00BA4C53"/>
    <w:pPr>
      <w:keepNext/>
      <w:suppressAutoHyphens/>
      <w:spacing w:before="240" w:after="120" w:line="240" w:lineRule="auto"/>
      <w:outlineLvl w:val="3"/>
    </w:pPr>
    <w:rPr>
      <w:b/>
      <w:kern w:val="36"/>
    </w:rPr>
  </w:style>
  <w:style w:type="paragraph" w:customStyle="1" w:styleId="-70">
    <w:name w:val="пункт-7"/>
    <w:basedOn w:val="ab"/>
    <w:rsid w:val="00BA4C53"/>
    <w:pPr>
      <w:tabs>
        <w:tab w:val="num" w:pos="2552"/>
      </w:tabs>
      <w:spacing w:after="0" w:line="360" w:lineRule="auto"/>
      <w:ind w:left="2552" w:hanging="567"/>
    </w:pPr>
    <w:rPr>
      <w:szCs w:val="28"/>
    </w:rPr>
  </w:style>
  <w:style w:type="paragraph" w:customStyle="1" w:styleId="-8">
    <w:name w:val="Контракт-подподпункт"/>
    <w:basedOn w:val="ab"/>
    <w:rsid w:val="00BA4C53"/>
    <w:pPr>
      <w:tabs>
        <w:tab w:val="num" w:pos="1418"/>
      </w:tabs>
      <w:spacing w:after="0" w:line="360" w:lineRule="auto"/>
      <w:ind w:left="1418" w:hanging="567"/>
    </w:pPr>
    <w:rPr>
      <w:szCs w:val="28"/>
    </w:rPr>
  </w:style>
  <w:style w:type="character" w:customStyle="1" w:styleId="afffffffff4">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c"/>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5">
    <w:name w:val="Марк список"/>
    <w:basedOn w:val="ab"/>
    <w:rsid w:val="00BA4C53"/>
    <w:pPr>
      <w:tabs>
        <w:tab w:val="num" w:pos="360"/>
      </w:tabs>
      <w:spacing w:after="140"/>
      <w:ind w:left="360" w:hanging="360"/>
    </w:pPr>
    <w:rPr>
      <w:sz w:val="22"/>
      <w:szCs w:val="20"/>
    </w:rPr>
  </w:style>
  <w:style w:type="paragraph" w:customStyle="1" w:styleId="3f1">
    <w:name w:val="заголовок 3"/>
    <w:basedOn w:val="ab"/>
    <w:next w:val="ab"/>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6">
    <w:name w:val="текст примечания"/>
    <w:basedOn w:val="ab"/>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7">
    <w:name w:val="Подподпункт Знак"/>
    <w:basedOn w:val="ab"/>
    <w:rsid w:val="00BA4C53"/>
    <w:pPr>
      <w:tabs>
        <w:tab w:val="num" w:pos="1134"/>
        <w:tab w:val="num" w:pos="3119"/>
      </w:tabs>
      <w:spacing w:after="0" w:line="360" w:lineRule="auto"/>
      <w:ind w:left="360" w:hanging="567"/>
    </w:pPr>
    <w:rPr>
      <w:sz w:val="28"/>
      <w:szCs w:val="28"/>
    </w:rPr>
  </w:style>
  <w:style w:type="paragraph" w:customStyle="1" w:styleId="afffffffff8">
    <w:name w:val="Маркирование"/>
    <w:basedOn w:val="af1"/>
    <w:rsid w:val="00BA4C53"/>
    <w:pPr>
      <w:widowControl/>
      <w:tabs>
        <w:tab w:val="num" w:pos="660"/>
      </w:tabs>
      <w:spacing w:after="0" w:line="360" w:lineRule="auto"/>
      <w:ind w:left="660" w:hanging="660"/>
    </w:pPr>
  </w:style>
  <w:style w:type="paragraph" w:customStyle="1" w:styleId="afffffffff9">
    <w:name w:val="Стиль начало"/>
    <w:basedOn w:val="ab"/>
    <w:rsid w:val="00BA4C53"/>
    <w:pPr>
      <w:spacing w:after="0" w:line="264" w:lineRule="auto"/>
      <w:jc w:val="left"/>
    </w:pPr>
    <w:rPr>
      <w:sz w:val="28"/>
      <w:szCs w:val="20"/>
    </w:rPr>
  </w:style>
  <w:style w:type="paragraph" w:customStyle="1" w:styleId="afffffffffa">
    <w:name w:val="Ñòèëü íà÷àëî"/>
    <w:basedOn w:val="ab"/>
    <w:rsid w:val="00BA4C53"/>
    <w:pPr>
      <w:spacing w:after="0" w:line="264" w:lineRule="auto"/>
      <w:jc w:val="left"/>
    </w:pPr>
    <w:rPr>
      <w:sz w:val="28"/>
      <w:szCs w:val="20"/>
    </w:rPr>
  </w:style>
  <w:style w:type="paragraph" w:customStyle="1" w:styleId="afffffffffb">
    <w:name w:val="Дашков"/>
    <w:basedOn w:val="ab"/>
    <w:rsid w:val="00BA4C53"/>
    <w:pPr>
      <w:keepNext/>
      <w:keepLines/>
      <w:tabs>
        <w:tab w:val="left" w:pos="-720"/>
      </w:tabs>
      <w:suppressAutoHyphens/>
      <w:spacing w:after="0"/>
      <w:ind w:firstLine="720"/>
    </w:pPr>
    <w:rPr>
      <w:szCs w:val="20"/>
      <w:lang w:val="en-US"/>
    </w:rPr>
  </w:style>
  <w:style w:type="paragraph" w:customStyle="1" w:styleId="afffffffffc">
    <w:name w:val="Абзац нумеров"/>
    <w:basedOn w:val="ab"/>
    <w:rsid w:val="00BA4C53"/>
    <w:pPr>
      <w:tabs>
        <w:tab w:val="num" w:pos="576"/>
      </w:tabs>
      <w:spacing w:after="120" w:line="288" w:lineRule="auto"/>
      <w:ind w:left="576" w:hanging="576"/>
    </w:pPr>
    <w:rPr>
      <w:sz w:val="28"/>
      <w:szCs w:val="28"/>
    </w:rPr>
  </w:style>
  <w:style w:type="paragraph" w:customStyle="1" w:styleId="Iniiaiieoaeno">
    <w:name w:val="!Iniiaiie oaeno"/>
    <w:basedOn w:val="ab"/>
    <w:rsid w:val="00BA4C53"/>
    <w:pPr>
      <w:spacing w:after="0"/>
      <w:ind w:firstLine="709"/>
    </w:pPr>
    <w:rPr>
      <w:szCs w:val="20"/>
    </w:rPr>
  </w:style>
  <w:style w:type="paragraph" w:customStyle="1" w:styleId="afffffffffd">
    <w:name w:val="буквы"/>
    <w:basedOn w:val="ab"/>
    <w:rsid w:val="00BA4C53"/>
    <w:pPr>
      <w:tabs>
        <w:tab w:val="num" w:pos="564"/>
        <w:tab w:val="num" w:pos="1080"/>
      </w:tabs>
      <w:spacing w:after="0" w:line="360" w:lineRule="auto"/>
      <w:ind w:left="1080" w:hanging="360"/>
    </w:pPr>
    <w:rPr>
      <w:sz w:val="28"/>
      <w:szCs w:val="20"/>
    </w:rPr>
  </w:style>
  <w:style w:type="character" w:customStyle="1" w:styleId="afffffffffe">
    <w:name w:val="Ариал Знак"/>
    <w:locked/>
    <w:rsid w:val="00BA4C53"/>
    <w:rPr>
      <w:rFonts w:ascii="Arial" w:hAnsi="Arial"/>
      <w:sz w:val="24"/>
      <w:lang w:val="ru-RU" w:eastAsia="ru-RU"/>
    </w:rPr>
  </w:style>
  <w:style w:type="paragraph" w:customStyle="1" w:styleId="1ffb">
    <w:name w:val="Знак Знак Знак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
    <w:name w:val="Стадия_кр"/>
    <w:basedOn w:val="ab"/>
    <w:next w:val="ab"/>
    <w:rsid w:val="00BA4C53"/>
    <w:pPr>
      <w:spacing w:after="0"/>
      <w:jc w:val="center"/>
    </w:pPr>
    <w:rPr>
      <w:szCs w:val="20"/>
    </w:rPr>
  </w:style>
  <w:style w:type="paragraph" w:customStyle="1" w:styleId="affffffffff0">
    <w:name w:val="перечень"/>
    <w:basedOn w:val="ab"/>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rsid w:val="00BA4C53"/>
    <w:pPr>
      <w:spacing w:after="0"/>
      <w:ind w:firstLine="539"/>
    </w:pPr>
    <w:rPr>
      <w:rFonts w:ascii="Arial" w:hAnsi="Arial" w:cs="Arial"/>
      <w:b/>
      <w:bCs/>
      <w:i/>
      <w:iCs/>
      <w:color w:val="000000"/>
      <w:sz w:val="22"/>
    </w:rPr>
  </w:style>
  <w:style w:type="paragraph" w:customStyle="1" w:styleId="caaieiaie4">
    <w:name w:val="caaieiaie 4"/>
    <w:basedOn w:val="ab"/>
    <w:next w:val="ab"/>
    <w:rsid w:val="00BA4C53"/>
    <w:pPr>
      <w:keepNext/>
      <w:spacing w:after="0"/>
      <w:jc w:val="center"/>
    </w:pPr>
    <w:rPr>
      <w:b/>
      <w:bCs/>
    </w:rPr>
  </w:style>
  <w:style w:type="paragraph" w:customStyle="1" w:styleId="214">
    <w:name w:val="заголовок 21"/>
    <w:basedOn w:val="ab"/>
    <w:next w:val="ab"/>
    <w:rsid w:val="00BA4C53"/>
    <w:pPr>
      <w:keepNext/>
      <w:widowControl w:val="0"/>
      <w:spacing w:after="0"/>
      <w:ind w:firstLine="709"/>
    </w:pPr>
  </w:style>
  <w:style w:type="paragraph" w:customStyle="1" w:styleId="Textkorper">
    <w:name w:val="Textkorper"/>
    <w:basedOn w:val="ab"/>
    <w:rsid w:val="00BA4C53"/>
    <w:pPr>
      <w:spacing w:after="0"/>
      <w:jc w:val="left"/>
    </w:pPr>
    <w:rPr>
      <w:rFonts w:ascii="Arial" w:hAnsi="Arial"/>
      <w:sz w:val="22"/>
      <w:szCs w:val="20"/>
    </w:rPr>
  </w:style>
  <w:style w:type="paragraph" w:customStyle="1" w:styleId="BodyText27">
    <w:name w:val="Body Text 27"/>
    <w:basedOn w:val="ab"/>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1">
    <w:name w:val="Переменные"/>
    <w:basedOn w:val="afc"/>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2">
    <w:name w:val="Формула"/>
    <w:basedOn w:val="afc"/>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3">
    <w:name w:val="Листинг программы"/>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rsid w:val="00BA4C53"/>
    <w:pPr>
      <w:spacing w:after="0"/>
      <w:ind w:left="57" w:right="113"/>
    </w:pPr>
    <w:rPr>
      <w:rFonts w:ascii="Arial" w:hAnsi="Arial"/>
      <w:color w:val="000000"/>
      <w:sz w:val="22"/>
      <w:szCs w:val="28"/>
    </w:rPr>
  </w:style>
  <w:style w:type="paragraph" w:customStyle="1" w:styleId="TR1">
    <w:name w:val="TR1"/>
    <w:basedOn w:val="ab"/>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semiHidden/>
    <w:rsid w:val="00BA4C53"/>
    <w:pPr>
      <w:spacing w:after="0"/>
      <w:jc w:val="left"/>
    </w:pPr>
    <w:rPr>
      <w:b/>
      <w:sz w:val="22"/>
    </w:rPr>
  </w:style>
  <w:style w:type="table" w:customStyle="1" w:styleId="1ffc">
    <w:name w:val="Сетка таблицы1"/>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Р"/>
    <w:basedOn w:val="ab"/>
    <w:semiHidden/>
    <w:rsid w:val="00BA4C53"/>
    <w:pPr>
      <w:spacing w:after="0"/>
      <w:jc w:val="left"/>
    </w:pPr>
    <w:rPr>
      <w:rFonts w:ascii="Arial" w:hAnsi="Arial"/>
      <w:b/>
      <w:szCs w:val="20"/>
    </w:rPr>
  </w:style>
  <w:style w:type="paragraph" w:customStyle="1" w:styleId="text">
    <w:name w:val="text"/>
    <w:basedOn w:val="ab"/>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rsid w:val="00BA4C53"/>
    <w:pPr>
      <w:keepNext/>
      <w:widowControl w:val="0"/>
      <w:spacing w:after="0" w:line="360" w:lineRule="auto"/>
      <w:ind w:left="1134" w:right="1134"/>
    </w:pPr>
    <w:rPr>
      <w:sz w:val="36"/>
      <w:szCs w:val="20"/>
    </w:rPr>
  </w:style>
  <w:style w:type="paragraph" w:customStyle="1" w:styleId="4e">
    <w:name w:val="заголовок 4"/>
    <w:basedOn w:val="ab"/>
    <w:next w:val="ab"/>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rsid w:val="00BA4C53"/>
    <w:pPr>
      <w:widowControl w:val="0"/>
      <w:spacing w:before="240" w:line="360" w:lineRule="auto"/>
      <w:jc w:val="left"/>
    </w:pPr>
    <w:rPr>
      <w:rFonts w:ascii="Arial" w:hAnsi="Arial"/>
      <w:sz w:val="22"/>
      <w:szCs w:val="20"/>
    </w:rPr>
  </w:style>
  <w:style w:type="character" w:customStyle="1" w:styleId="affffffffff5">
    <w:name w:val="номер страницы"/>
    <w:rsid w:val="00BA4C53"/>
    <w:rPr>
      <w:rFonts w:cs="Times New Roman"/>
    </w:rPr>
  </w:style>
  <w:style w:type="paragraph" w:customStyle="1" w:styleId="font5">
    <w:name w:val="font5"/>
    <w:basedOn w:val="ab"/>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rsid w:val="00BA4C53"/>
    <w:pPr>
      <w:tabs>
        <w:tab w:val="clear" w:pos="0"/>
        <w:tab w:val="num" w:pos="1790"/>
      </w:tabs>
      <w:ind w:left="1790" w:hanging="360"/>
    </w:pPr>
    <w:rPr>
      <w:b w:val="0"/>
      <w:bCs w:val="0"/>
    </w:rPr>
  </w:style>
  <w:style w:type="paragraph" w:customStyle="1" w:styleId="Sp3">
    <w:name w:val="Sp3"/>
    <w:basedOn w:val="Sp1"/>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6">
    <w:name w:val="Справка"/>
    <w:basedOn w:val="ab"/>
    <w:next w:val="ab"/>
    <w:rsid w:val="00BA4C53"/>
    <w:pPr>
      <w:spacing w:before="2400" w:after="240" w:line="360" w:lineRule="auto"/>
      <w:jc w:val="center"/>
    </w:pPr>
    <w:rPr>
      <w:b/>
      <w:sz w:val="28"/>
      <w:szCs w:val="20"/>
    </w:rPr>
  </w:style>
  <w:style w:type="paragraph" w:customStyle="1" w:styleId="affffffffff7">
    <w:name w:val="ТекстОбычный"/>
    <w:link w:val="affffffffff8"/>
    <w:rsid w:val="00BA4C53"/>
    <w:pPr>
      <w:spacing w:line="360" w:lineRule="auto"/>
      <w:ind w:firstLine="851"/>
      <w:jc w:val="both"/>
    </w:pPr>
    <w:rPr>
      <w:sz w:val="24"/>
    </w:rPr>
  </w:style>
  <w:style w:type="paragraph" w:customStyle="1" w:styleId="11pt">
    <w:name w:val="Обычный + 11 pt"/>
    <w:aliases w:val="по центру"/>
    <w:basedOn w:val="ab"/>
    <w:rsid w:val="00BA4C53"/>
    <w:pPr>
      <w:spacing w:after="0" w:line="360" w:lineRule="auto"/>
      <w:jc w:val="center"/>
    </w:pPr>
    <w:rPr>
      <w:sz w:val="22"/>
    </w:rPr>
  </w:style>
  <w:style w:type="paragraph" w:customStyle="1" w:styleId="affffffffff9">
    <w:name w:val="ФИО"/>
    <w:basedOn w:val="ab"/>
    <w:next w:val="ab"/>
    <w:rsid w:val="00BA4C53"/>
    <w:pPr>
      <w:spacing w:before="480" w:after="0" w:line="360" w:lineRule="auto"/>
      <w:jc w:val="left"/>
    </w:pPr>
    <w:rPr>
      <w:b/>
      <w:sz w:val="28"/>
      <w:szCs w:val="20"/>
    </w:rPr>
  </w:style>
  <w:style w:type="paragraph" w:customStyle="1" w:styleId="Iniiaiieoaeno21">
    <w:name w:val="Iniiaiie oaeno 21"/>
    <w:basedOn w:val="ab"/>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rsid w:val="00BA4C53"/>
    <w:pPr>
      <w:widowControl w:val="0"/>
      <w:overflowPunct w:val="0"/>
      <w:autoSpaceDE w:val="0"/>
      <w:autoSpaceDN w:val="0"/>
      <w:adjustRightInd w:val="0"/>
      <w:spacing w:after="0" w:line="360" w:lineRule="auto"/>
    </w:pPr>
    <w:rPr>
      <w:sz w:val="28"/>
      <w:szCs w:val="20"/>
    </w:rPr>
  </w:style>
  <w:style w:type="paragraph" w:customStyle="1" w:styleId="affffffffffa">
    <w:name w:val="список_з"/>
    <w:basedOn w:val="ab"/>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rsid w:val="00BA4C53"/>
    <w:pPr>
      <w:keepNext/>
      <w:spacing w:before="240" w:line="360" w:lineRule="auto"/>
      <w:ind w:firstLine="720"/>
    </w:pPr>
    <w:rPr>
      <w:b/>
      <w:bCs/>
      <w:sz w:val="28"/>
      <w:lang w:val="en-US"/>
    </w:rPr>
  </w:style>
  <w:style w:type="paragraph" w:customStyle="1" w:styleId="caaieiaie41">
    <w:name w:val="caaieiaie 41"/>
    <w:basedOn w:val="ab"/>
    <w:next w:val="ab"/>
    <w:rsid w:val="00BA4C53"/>
    <w:pPr>
      <w:keepNext/>
      <w:tabs>
        <w:tab w:val="num" w:pos="720"/>
      </w:tabs>
      <w:spacing w:after="0" w:line="360" w:lineRule="auto"/>
      <w:jc w:val="center"/>
    </w:pPr>
    <w:rPr>
      <w:b/>
      <w:bCs/>
      <w:sz w:val="28"/>
    </w:rPr>
  </w:style>
  <w:style w:type="paragraph" w:customStyle="1" w:styleId="caaieiaie5">
    <w:name w:val="caaieiaie 5"/>
    <w:basedOn w:val="ab"/>
    <w:next w:val="ab"/>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rsid w:val="00BA4C53"/>
    <w:pPr>
      <w:widowControl w:val="0"/>
      <w:spacing w:after="0" w:line="360" w:lineRule="auto"/>
      <w:ind w:firstLine="720"/>
    </w:pPr>
    <w:rPr>
      <w:sz w:val="28"/>
    </w:rPr>
  </w:style>
  <w:style w:type="paragraph" w:customStyle="1" w:styleId="Iniiaiieoaeno1">
    <w:name w:val="Iniiaiie oaeno1"/>
    <w:basedOn w:val="ab"/>
    <w:rsid w:val="00BA4C53"/>
    <w:pPr>
      <w:widowControl w:val="0"/>
      <w:spacing w:after="0" w:line="360" w:lineRule="auto"/>
    </w:pPr>
    <w:rPr>
      <w:sz w:val="28"/>
    </w:rPr>
  </w:style>
  <w:style w:type="paragraph" w:customStyle="1" w:styleId="BodyText23">
    <w:name w:val="Body Text 23"/>
    <w:basedOn w:val="ab"/>
    <w:rsid w:val="00BA4C53"/>
    <w:pPr>
      <w:spacing w:after="0" w:line="360" w:lineRule="auto"/>
      <w:ind w:firstLine="709"/>
      <w:jc w:val="left"/>
    </w:pPr>
    <w:rPr>
      <w:sz w:val="28"/>
    </w:rPr>
  </w:style>
  <w:style w:type="paragraph" w:customStyle="1" w:styleId="caaieiaie3">
    <w:name w:val="caaieiaie 3"/>
    <w:basedOn w:val="ab"/>
    <w:next w:val="ab"/>
    <w:rsid w:val="00BA4C53"/>
    <w:pPr>
      <w:keepNext/>
      <w:spacing w:before="240" w:line="360" w:lineRule="auto"/>
      <w:ind w:firstLine="720"/>
    </w:pPr>
    <w:rPr>
      <w:b/>
      <w:bCs/>
      <w:sz w:val="28"/>
      <w:lang w:val="en-US"/>
    </w:rPr>
  </w:style>
  <w:style w:type="paragraph" w:customStyle="1" w:styleId="affffffffffb">
    <w:name w:val="Îñíîâíîé òåêñò"/>
    <w:basedOn w:val="ab"/>
    <w:rsid w:val="00BA4C53"/>
    <w:pPr>
      <w:widowControl w:val="0"/>
      <w:overflowPunct w:val="0"/>
      <w:autoSpaceDE w:val="0"/>
      <w:autoSpaceDN w:val="0"/>
      <w:adjustRightInd w:val="0"/>
      <w:spacing w:after="0" w:line="360" w:lineRule="auto"/>
    </w:pPr>
    <w:rPr>
      <w:sz w:val="28"/>
    </w:rPr>
  </w:style>
  <w:style w:type="paragraph" w:customStyle="1" w:styleId="affffffffffc">
    <w:name w:val="абзац"/>
    <w:basedOn w:val="Body"/>
    <w:rsid w:val="00BA4C53"/>
    <w:pPr>
      <w:overflowPunct/>
      <w:autoSpaceDE/>
      <w:autoSpaceDN/>
      <w:adjustRightInd/>
      <w:spacing w:before="120"/>
      <w:textAlignment w:val="auto"/>
    </w:pPr>
    <w:rPr>
      <w:bCs/>
      <w:sz w:val="28"/>
      <w:szCs w:val="24"/>
    </w:rPr>
  </w:style>
  <w:style w:type="paragraph" w:customStyle="1" w:styleId="1ffe">
    <w:name w:val="?????1"/>
    <w:basedOn w:val="ab"/>
    <w:rsid w:val="00BA4C53"/>
    <w:pPr>
      <w:overflowPunct w:val="0"/>
      <w:autoSpaceDE w:val="0"/>
      <w:autoSpaceDN w:val="0"/>
      <w:adjustRightInd w:val="0"/>
      <w:spacing w:after="0" w:line="360" w:lineRule="auto"/>
      <w:jc w:val="left"/>
    </w:pPr>
    <w:rPr>
      <w:sz w:val="28"/>
      <w:szCs w:val="20"/>
    </w:rPr>
  </w:style>
  <w:style w:type="paragraph" w:customStyle="1" w:styleId="Iauiue">
    <w:name w:val="Iau?iue"/>
    <w:rsid w:val="00BA4C53"/>
    <w:rPr>
      <w:lang w:val="en-US"/>
    </w:rPr>
  </w:style>
  <w:style w:type="paragraph" w:customStyle="1" w:styleId="aacao">
    <w:name w:val="aacao"/>
    <w:basedOn w:val="Body"/>
    <w:rsid w:val="00BA4C53"/>
    <w:pPr>
      <w:spacing w:before="120"/>
      <w:textAlignment w:val="auto"/>
    </w:pPr>
    <w:rPr>
      <w:bCs/>
      <w:sz w:val="28"/>
    </w:rPr>
  </w:style>
  <w:style w:type="paragraph" w:customStyle="1" w:styleId="BodyText38">
    <w:name w:val="Body Text 38"/>
    <w:basedOn w:val="ab"/>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rsid w:val="00BA4C53"/>
    <w:pPr>
      <w:spacing w:before="120"/>
      <w:textAlignment w:val="auto"/>
    </w:pPr>
    <w:rPr>
      <w:bCs/>
      <w:sz w:val="28"/>
    </w:rPr>
  </w:style>
  <w:style w:type="paragraph" w:customStyle="1" w:styleId="Niaaaiea">
    <w:name w:val="Niaa??aiea"/>
    <w:basedOn w:val="aacao2"/>
    <w:rsid w:val="00BA4C53"/>
    <w:pPr>
      <w:keepNext/>
      <w:keepLines/>
      <w:pageBreakBefore/>
      <w:suppressAutoHyphens/>
      <w:spacing w:before="240" w:after="360"/>
      <w:ind w:left="0" w:firstLine="0"/>
      <w:jc w:val="center"/>
    </w:pPr>
    <w:rPr>
      <w:b/>
    </w:rPr>
  </w:style>
  <w:style w:type="paragraph" w:customStyle="1" w:styleId="ooaii">
    <w:name w:val="ooaii_"/>
    <w:basedOn w:val="ab"/>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rsid w:val="00BA4C53"/>
    <w:pPr>
      <w:spacing w:before="120"/>
      <w:textAlignment w:val="auto"/>
    </w:pPr>
    <w:rPr>
      <w:bCs/>
      <w:sz w:val="28"/>
    </w:rPr>
  </w:style>
  <w:style w:type="paragraph" w:customStyle="1" w:styleId="caaieiaie11">
    <w:name w:val="caaieiaie 11"/>
    <w:basedOn w:val="ab"/>
    <w:next w:val="ab"/>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rsid w:val="00BA4C53"/>
    <w:pPr>
      <w:widowControl w:val="0"/>
      <w:spacing w:before="120" w:line="340" w:lineRule="auto"/>
      <w:ind w:left="160" w:right="800"/>
      <w:jc w:val="both"/>
    </w:pPr>
    <w:rPr>
      <w:rFonts w:ascii="Arial" w:hAnsi="Arial"/>
    </w:rPr>
  </w:style>
  <w:style w:type="paragraph" w:customStyle="1" w:styleId="FR2">
    <w:name w:val="FR2"/>
    <w:rsid w:val="00BA4C53"/>
    <w:pPr>
      <w:widowControl w:val="0"/>
      <w:spacing w:line="300" w:lineRule="auto"/>
      <w:ind w:left="920" w:right="200"/>
    </w:pPr>
    <w:rPr>
      <w:rFonts w:ascii="Arial" w:hAnsi="Arial"/>
      <w:sz w:val="28"/>
    </w:rPr>
  </w:style>
  <w:style w:type="paragraph" w:customStyle="1" w:styleId="Oeooeuiueeeno">
    <w:name w:val="Oeooeuiue eeno"/>
    <w:basedOn w:val="ab"/>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d">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rsid w:val="00BA4C53"/>
    <w:pPr>
      <w:spacing w:after="120" w:line="360" w:lineRule="auto"/>
      <w:ind w:left="1418"/>
    </w:pPr>
    <w:rPr>
      <w:rFonts w:ascii="Arial" w:hAnsi="Arial"/>
      <w:sz w:val="20"/>
      <w:lang w:eastAsia="en-US"/>
    </w:rPr>
  </w:style>
  <w:style w:type="paragraph" w:customStyle="1" w:styleId="affffffffffe">
    <w:name w:val="Пояснительная записка(ТЕКСТ) Знак"/>
    <w:basedOn w:val="ab"/>
    <w:rsid w:val="00BA4C53"/>
    <w:pPr>
      <w:spacing w:after="0" w:line="360" w:lineRule="auto"/>
      <w:ind w:left="1026" w:right="285"/>
    </w:pPr>
    <w:rPr>
      <w:sz w:val="28"/>
      <w:szCs w:val="28"/>
    </w:rPr>
  </w:style>
  <w:style w:type="character" w:customStyle="1" w:styleId="afffffffffff">
    <w:name w:val="Пояснительная записка(ТЕКСТ) Знак Знак"/>
    <w:rsid w:val="00BA4C53"/>
    <w:rPr>
      <w:sz w:val="28"/>
      <w:lang w:val="ru-RU" w:eastAsia="ru-RU"/>
    </w:rPr>
  </w:style>
  <w:style w:type="paragraph" w:customStyle="1" w:styleId="afffffffffff0">
    <w:name w:val="Пояснительная записка(ТЕКСТ)"/>
    <w:basedOn w:val="ab"/>
    <w:rsid w:val="00BA4C53"/>
    <w:pPr>
      <w:spacing w:after="0" w:line="360" w:lineRule="auto"/>
      <w:ind w:left="57" w:right="113" w:firstLine="851"/>
    </w:pPr>
    <w:rPr>
      <w:sz w:val="28"/>
      <w:szCs w:val="28"/>
    </w:rPr>
  </w:style>
  <w:style w:type="paragraph" w:customStyle="1" w:styleId="afffffffffff1">
    <w:name w:val="Стиль по ИЦЭУ"/>
    <w:basedOn w:val="ab"/>
    <w:rsid w:val="00BA4C53"/>
    <w:pPr>
      <w:shd w:val="clear" w:color="auto" w:fill="FFFFFF"/>
      <w:spacing w:after="0"/>
      <w:ind w:left="2563"/>
      <w:jc w:val="left"/>
    </w:pPr>
    <w:rPr>
      <w:rFonts w:ascii="Arial" w:hAnsi="Arial" w:cs="Arial"/>
      <w:color w:val="000000"/>
      <w:spacing w:val="-3"/>
      <w:szCs w:val="22"/>
    </w:rPr>
  </w:style>
  <w:style w:type="paragraph" w:customStyle="1" w:styleId="afffffffffff2">
    <w:name w:val="Табл_заг"/>
    <w:basedOn w:val="ab"/>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rsid w:val="00BA4C53"/>
    <w:pPr>
      <w:overflowPunct w:val="0"/>
      <w:autoSpaceDE w:val="0"/>
      <w:autoSpaceDN w:val="0"/>
      <w:spacing w:after="0"/>
      <w:ind w:firstLine="567"/>
    </w:pPr>
    <w:rPr>
      <w:rFonts w:eastAsia="Gulim"/>
      <w:lang w:eastAsia="ko-KR"/>
    </w:rPr>
  </w:style>
  <w:style w:type="paragraph" w:customStyle="1" w:styleId="afffffffffff3">
    <w:name w:val="Готовый"/>
    <w:basedOn w:val="ab"/>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ff4">
    <w:name w:val="Таблица цифровая"/>
    <w:basedOn w:val="ab"/>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rsid w:val="00BA4C53"/>
    <w:pPr>
      <w:tabs>
        <w:tab w:val="num" w:pos="927"/>
        <w:tab w:val="num" w:pos="1134"/>
      </w:tabs>
      <w:spacing w:after="0"/>
      <w:ind w:left="1647" w:firstLine="567"/>
    </w:pPr>
    <w:rPr>
      <w:color w:val="000000"/>
      <w:szCs w:val="24"/>
    </w:rPr>
  </w:style>
  <w:style w:type="paragraph" w:customStyle="1" w:styleId="afffffffffff5">
    <w:name w:val="Т"/>
    <w:basedOn w:val="ab"/>
    <w:link w:val="afffffffffff6"/>
    <w:rsid w:val="00BA4C53"/>
    <w:pPr>
      <w:widowControl w:val="0"/>
      <w:spacing w:after="0"/>
      <w:ind w:firstLine="709"/>
    </w:pPr>
    <w:rPr>
      <w:szCs w:val="20"/>
    </w:rPr>
  </w:style>
  <w:style w:type="character" w:customStyle="1" w:styleId="afffffffffff6">
    <w:name w:val="Т Знак"/>
    <w:link w:val="afffffffffff5"/>
    <w:locked/>
    <w:rsid w:val="00BA4C53"/>
    <w:rPr>
      <w:sz w:val="24"/>
    </w:rPr>
  </w:style>
  <w:style w:type="paragraph" w:customStyle="1" w:styleId="afffffffffff7">
    <w:name w:val="Таблицы (моноширинный)"/>
    <w:basedOn w:val="ab"/>
    <w:next w:val="ab"/>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rsid w:val="00BA4C53"/>
    <w:pPr>
      <w:widowControl w:val="0"/>
      <w:ind w:firstLine="400"/>
      <w:jc w:val="both"/>
    </w:pPr>
    <w:rPr>
      <w:sz w:val="24"/>
    </w:rPr>
  </w:style>
  <w:style w:type="paragraph" w:customStyle="1" w:styleId="1fff1">
    <w:name w:val="Текст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rsid w:val="00BA4C53"/>
    <w:pPr>
      <w:spacing w:after="0" w:line="360" w:lineRule="auto"/>
      <w:jc w:val="center"/>
    </w:pPr>
    <w:rPr>
      <w:sz w:val="28"/>
      <w:szCs w:val="20"/>
    </w:rPr>
  </w:style>
  <w:style w:type="paragraph" w:customStyle="1" w:styleId="1fff3">
    <w:name w:val="Текст выноски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8">
    <w:name w:val="СтильОбычныйЖирный"/>
    <w:basedOn w:val="ab"/>
    <w:rsid w:val="00BA4C53"/>
    <w:pPr>
      <w:spacing w:after="0"/>
      <w:ind w:firstLine="709"/>
      <w:jc w:val="left"/>
    </w:pPr>
    <w:rPr>
      <w:b/>
    </w:rPr>
  </w:style>
  <w:style w:type="paragraph" w:customStyle="1" w:styleId="-9">
    <w:name w:val="_Маркер (номер) - без заголовка"/>
    <w:basedOn w:val="ab"/>
    <w:rsid w:val="00BA4C53"/>
    <w:pPr>
      <w:spacing w:after="0" w:line="360" w:lineRule="auto"/>
      <w:ind w:left="1304" w:hanging="595"/>
      <w:jc w:val="left"/>
    </w:pPr>
    <w:rPr>
      <w:szCs w:val="20"/>
    </w:rPr>
  </w:style>
  <w:style w:type="paragraph" w:customStyle="1" w:styleId="CCLegal1">
    <w:name w:val="CC Legal 1"/>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9">
    <w:name w:val="Вертикальные заголовки"/>
    <w:basedOn w:val="ab"/>
    <w:rsid w:val="00BA4C53"/>
    <w:pPr>
      <w:spacing w:after="0" w:line="360" w:lineRule="auto"/>
      <w:jc w:val="left"/>
    </w:pPr>
  </w:style>
  <w:style w:type="paragraph" w:customStyle="1" w:styleId="afffffffffffa">
    <w:name w:val="Таб"/>
    <w:basedOn w:val="ab"/>
    <w:next w:val="afffffffffff5"/>
    <w:rsid w:val="00BA4C53"/>
    <w:pPr>
      <w:widowControl w:val="0"/>
      <w:spacing w:after="0"/>
      <w:jc w:val="center"/>
    </w:pPr>
    <w:rPr>
      <w:bCs/>
      <w:szCs w:val="26"/>
    </w:rPr>
  </w:style>
  <w:style w:type="paragraph" w:customStyle="1" w:styleId="afffffffffffb">
    <w:name w:val="АД"/>
    <w:basedOn w:val="ab"/>
    <w:rsid w:val="00BA4C53"/>
    <w:pPr>
      <w:spacing w:after="0"/>
      <w:ind w:firstLine="709"/>
    </w:pPr>
    <w:rPr>
      <w:szCs w:val="28"/>
    </w:rPr>
  </w:style>
  <w:style w:type="paragraph" w:customStyle="1" w:styleId="afffffffffffc">
    <w:name w:val="З"/>
    <w:basedOn w:val="ab"/>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5"/>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d">
    <w:name w:val="Íîðìàëüíûé"/>
    <w:rsid w:val="00BA4C53"/>
    <w:rPr>
      <w:sz w:val="24"/>
      <w:szCs w:val="24"/>
      <w:lang w:val="en-GB"/>
    </w:rPr>
  </w:style>
  <w:style w:type="character" w:customStyle="1" w:styleId="afffffffffffe">
    <w:name w:val="Цветовое выделение"/>
    <w:rsid w:val="00BA4C53"/>
    <w:rPr>
      <w:b/>
      <w:color w:val="000080"/>
      <w:sz w:val="28"/>
    </w:rPr>
  </w:style>
  <w:style w:type="paragraph" w:customStyle="1" w:styleId="affffffffffff">
    <w:name w:val="Прижатый влево"/>
    <w:basedOn w:val="ab"/>
    <w:next w:val="ab"/>
    <w:rsid w:val="00BA4C53"/>
    <w:pPr>
      <w:autoSpaceDE w:val="0"/>
      <w:autoSpaceDN w:val="0"/>
      <w:adjustRightInd w:val="0"/>
      <w:spacing w:after="0"/>
      <w:jc w:val="left"/>
    </w:pPr>
    <w:rPr>
      <w:rFonts w:ascii="Arial" w:hAnsi="Arial"/>
      <w:sz w:val="28"/>
      <w:szCs w:val="28"/>
    </w:rPr>
  </w:style>
  <w:style w:type="paragraph" w:customStyle="1" w:styleId="xl23">
    <w:name w:val="xl23"/>
    <w:basedOn w:val="ab"/>
    <w:rsid w:val="00BA4C53"/>
    <w:pPr>
      <w:spacing w:before="100" w:beforeAutospacing="1" w:after="100" w:afterAutospacing="1"/>
      <w:jc w:val="left"/>
    </w:pPr>
    <w:rPr>
      <w:rFonts w:ascii="Arial CYR" w:hAnsi="Arial CYR" w:cs="Arial CYR"/>
    </w:rPr>
  </w:style>
  <w:style w:type="paragraph" w:customStyle="1" w:styleId="xl75">
    <w:name w:val="xl75"/>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A20">
    <w:name w:val="A2"/>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rsid w:val="00BA4C53"/>
    <w:pPr>
      <w:widowControl w:val="0"/>
      <w:ind w:firstLine="400"/>
      <w:jc w:val="both"/>
    </w:pPr>
    <w:rPr>
      <w:sz w:val="24"/>
    </w:rPr>
  </w:style>
  <w:style w:type="paragraph" w:customStyle="1" w:styleId="2111">
    <w:name w:val="Основной текст с отступом 211"/>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rsid w:val="00BA4C53"/>
    <w:pPr>
      <w:widowControl/>
      <w:spacing w:line="220" w:lineRule="auto"/>
      <w:ind w:firstLine="426"/>
    </w:pPr>
    <w:rPr>
      <w:sz w:val="20"/>
    </w:rPr>
  </w:style>
  <w:style w:type="paragraph" w:customStyle="1" w:styleId="11a">
    <w:name w:val="Текст1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rsid w:val="00BA4C53"/>
    <w:pPr>
      <w:suppressAutoHyphens/>
      <w:spacing w:after="0" w:line="360" w:lineRule="auto"/>
      <w:ind w:right="2323"/>
    </w:pPr>
    <w:rPr>
      <w:sz w:val="28"/>
      <w:szCs w:val="20"/>
    </w:rPr>
  </w:style>
  <w:style w:type="paragraph" w:customStyle="1" w:styleId="11e">
    <w:name w:val="Подзаголовок11"/>
    <w:basedOn w:val="ab"/>
    <w:rsid w:val="00BA4C53"/>
    <w:pPr>
      <w:spacing w:after="0" w:line="360" w:lineRule="auto"/>
      <w:jc w:val="center"/>
    </w:pPr>
    <w:rPr>
      <w:sz w:val="28"/>
      <w:szCs w:val="20"/>
    </w:rPr>
  </w:style>
  <w:style w:type="paragraph" w:customStyle="1" w:styleId="11f">
    <w:name w:val="Текст выноски1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8">
    <w:name w:val="ТекстОбычный Знак"/>
    <w:link w:val="affffffffff7"/>
    <w:locked/>
    <w:rsid w:val="00BA4C53"/>
    <w:rPr>
      <w:sz w:val="24"/>
    </w:rPr>
  </w:style>
  <w:style w:type="paragraph" w:customStyle="1" w:styleId="4f3">
    <w:name w:val="Знак4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affffffffffff0">
    <w:name w:val="Ариал Таблица Знак Знак"/>
    <w:rsid w:val="00BA4C53"/>
    <w:rPr>
      <w:rFonts w:ascii="Arial" w:hAnsi="Arial"/>
      <w:sz w:val="24"/>
      <w:lang w:val="ru-RU" w:eastAsia="ru-RU"/>
    </w:rPr>
  </w:style>
  <w:style w:type="character" w:customStyle="1" w:styleId="affffffffffff1">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rsid w:val="00BA4C53"/>
    <w:pPr>
      <w:spacing w:after="0"/>
    </w:pPr>
    <w:rPr>
      <w:sz w:val="28"/>
      <w:szCs w:val="28"/>
    </w:rPr>
  </w:style>
  <w:style w:type="paragraph" w:customStyle="1" w:styleId="5a">
    <w:name w:val="Пункт_5"/>
    <w:basedOn w:val="ab"/>
    <w:rsid w:val="00BA4C53"/>
    <w:pPr>
      <w:tabs>
        <w:tab w:val="num" w:pos="1701"/>
      </w:tabs>
      <w:spacing w:after="0"/>
      <w:ind w:left="1701" w:hanging="567"/>
    </w:pPr>
    <w:rPr>
      <w:sz w:val="28"/>
    </w:rPr>
  </w:style>
  <w:style w:type="numbering" w:customStyle="1" w:styleId="5">
    <w:name w:val="Стиль5"/>
    <w:rsid w:val="00BA4C53"/>
    <w:pPr>
      <w:numPr>
        <w:numId w:val="18"/>
      </w:numPr>
    </w:pPr>
  </w:style>
  <w:style w:type="numbering" w:customStyle="1" w:styleId="4">
    <w:name w:val="Стиль4"/>
    <w:rsid w:val="00BA4C53"/>
    <w:pPr>
      <w:numPr>
        <w:numId w:val="17"/>
      </w:numPr>
    </w:pPr>
  </w:style>
  <w:style w:type="numbering" w:customStyle="1" w:styleId="11">
    <w:name w:val="Текущий список1"/>
    <w:rsid w:val="00BA4C53"/>
    <w:pPr>
      <w:numPr>
        <w:numId w:val="19"/>
      </w:numPr>
    </w:pPr>
  </w:style>
  <w:style w:type="character" w:styleId="affffffffffff2">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rsid w:val="00BA4C53"/>
    <w:pPr>
      <w:widowControl w:val="0"/>
      <w:numPr>
        <w:ilvl w:val="1"/>
        <w:numId w:val="20"/>
      </w:numPr>
      <w:tabs>
        <w:tab w:val="left" w:pos="1080"/>
      </w:tabs>
      <w:spacing w:after="0" w:line="288" w:lineRule="auto"/>
    </w:pPr>
    <w:rPr>
      <w:rFonts w:eastAsia="Arial Unicode MS"/>
    </w:rPr>
  </w:style>
  <w:style w:type="paragraph" w:customStyle="1" w:styleId="-a">
    <w:name w:val="_Маркер (номер) - с заголовком"/>
    <w:basedOn w:val="ab"/>
    <w:rsid w:val="00BA4C53"/>
    <w:pPr>
      <w:spacing w:before="240" w:line="360" w:lineRule="auto"/>
      <w:jc w:val="left"/>
    </w:pPr>
    <w:rPr>
      <w:b/>
      <w:bCs/>
      <w:szCs w:val="20"/>
    </w:rPr>
  </w:style>
  <w:style w:type="paragraph" w:customStyle="1" w:styleId="320">
    <w:name w:val="Основной текст 32"/>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rsid w:val="00BA4C53"/>
    <w:pPr>
      <w:widowControl w:val="0"/>
      <w:ind w:firstLine="400"/>
      <w:jc w:val="both"/>
    </w:pPr>
    <w:rPr>
      <w:snapToGrid w:val="0"/>
      <w:sz w:val="24"/>
    </w:rPr>
  </w:style>
  <w:style w:type="paragraph" w:customStyle="1" w:styleId="222">
    <w:name w:val="Основной текст с отступом 22"/>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rsid w:val="00BA4C53"/>
    <w:pPr>
      <w:widowControl/>
      <w:spacing w:line="220" w:lineRule="auto"/>
      <w:ind w:firstLine="426"/>
    </w:pPr>
    <w:rPr>
      <w:snapToGrid/>
      <w:sz w:val="20"/>
    </w:rPr>
  </w:style>
  <w:style w:type="paragraph" w:customStyle="1" w:styleId="2fd">
    <w:name w:val="Текст2"/>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rsid w:val="00BA4C53"/>
    <w:pPr>
      <w:suppressAutoHyphens/>
      <w:spacing w:after="0" w:line="360" w:lineRule="auto"/>
      <w:ind w:right="2323"/>
    </w:pPr>
    <w:rPr>
      <w:sz w:val="28"/>
      <w:szCs w:val="20"/>
    </w:rPr>
  </w:style>
  <w:style w:type="paragraph" w:customStyle="1" w:styleId="2ff">
    <w:name w:val="Подзаголовок2"/>
    <w:basedOn w:val="ab"/>
    <w:rsid w:val="00BA4C53"/>
    <w:pPr>
      <w:spacing w:after="0" w:line="360" w:lineRule="auto"/>
      <w:jc w:val="center"/>
    </w:pPr>
    <w:rPr>
      <w:sz w:val="28"/>
      <w:szCs w:val="20"/>
    </w:rPr>
  </w:style>
  <w:style w:type="paragraph" w:customStyle="1" w:styleId="2ff0">
    <w:name w:val="Текст выноски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3">
    <w:name w:val="TOC Heading"/>
    <w:basedOn w:val="12"/>
    <w:next w:val="ab"/>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link w:val="affffffffffff5"/>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6">
    <w:name w:val="Подпись к картинке_"/>
    <w:link w:val="affffffffffff7"/>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5">
    <w:name w:val="Колонтитул"/>
    <w:basedOn w:val="ab"/>
    <w:link w:val="affffffffffff4"/>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7">
    <w:name w:val="Подпись к картинке"/>
    <w:basedOn w:val="ab"/>
    <w:link w:val="affffffffffff6"/>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rsid w:val="00BA4C53"/>
    <w:pPr>
      <w:spacing w:before="100" w:beforeAutospacing="1" w:after="100" w:afterAutospacing="1"/>
      <w:jc w:val="left"/>
    </w:pPr>
  </w:style>
  <w:style w:type="paragraph" w:customStyle="1" w:styleId="u">
    <w:name w:val="u"/>
    <w:basedOn w:val="ab"/>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rsid w:val="00BA4C53"/>
    <w:pPr>
      <w:numPr>
        <w:ilvl w:val="3"/>
      </w:numPr>
    </w:pPr>
  </w:style>
  <w:style w:type="paragraph" w:customStyle="1" w:styleId="a8">
    <w:name w:val="Пункт договора"/>
    <w:basedOn w:val="ab"/>
    <w:rsid w:val="00BA4C53"/>
    <w:pPr>
      <w:widowControl w:val="0"/>
      <w:numPr>
        <w:ilvl w:val="1"/>
        <w:numId w:val="21"/>
      </w:numPr>
      <w:spacing w:after="0"/>
    </w:pPr>
    <w:rPr>
      <w:rFonts w:ascii="Arial" w:hAnsi="Arial"/>
      <w:sz w:val="20"/>
      <w:szCs w:val="20"/>
    </w:rPr>
  </w:style>
  <w:style w:type="paragraph" w:customStyle="1" w:styleId="a7">
    <w:name w:val="Раздел договора"/>
    <w:basedOn w:val="ab"/>
    <w:next w:val="a8"/>
    <w:rsid w:val="00BA4C53"/>
    <w:pPr>
      <w:keepNext/>
      <w:keepLines/>
      <w:widowControl w:val="0"/>
      <w:numPr>
        <w:numId w:val="21"/>
      </w:numPr>
      <w:spacing w:before="240" w:after="200"/>
      <w:ind w:left="953" w:hanging="227"/>
      <w:jc w:val="left"/>
    </w:pPr>
    <w:rPr>
      <w:rFonts w:ascii="Arial" w:hAnsi="Arial"/>
      <w:b/>
      <w:caps/>
      <w:sz w:val="20"/>
      <w:szCs w:val="20"/>
    </w:rPr>
  </w:style>
  <w:style w:type="paragraph" w:customStyle="1" w:styleId="a9">
    <w:name w:val="Подпункт договора"/>
    <w:basedOn w:val="a8"/>
    <w:rsid w:val="00BA4C53"/>
    <w:pPr>
      <w:widowControl/>
      <w:numPr>
        <w:ilvl w:val="2"/>
      </w:numPr>
    </w:pPr>
  </w:style>
  <w:style w:type="paragraph" w:customStyle="1" w:styleId="1fffc">
    <w:name w:val="???????1"/>
    <w:rsid w:val="00BA4C53"/>
  </w:style>
  <w:style w:type="character" w:customStyle="1" w:styleId="affffffffffff8">
    <w:name w:val="Текстовый Знак"/>
    <w:link w:val="affffffffffff9"/>
    <w:locked/>
    <w:rsid w:val="00BA4C53"/>
    <w:rPr>
      <w:rFonts w:ascii="Arial" w:hAnsi="Arial" w:cs="Arial"/>
    </w:rPr>
  </w:style>
  <w:style w:type="paragraph" w:customStyle="1" w:styleId="affffffffffff9">
    <w:name w:val="Текстовый"/>
    <w:link w:val="affffffffffff8"/>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semiHidden/>
    <w:rsid w:val="00BA4C53"/>
    <w:rPr>
      <w:sz w:val="24"/>
      <w:szCs w:val="24"/>
    </w:rPr>
  </w:style>
  <w:style w:type="paragraph" w:customStyle="1" w:styleId="2fff">
    <w:name w:val="çàãîëîâîê 2"/>
    <w:basedOn w:val="ab"/>
    <w:next w:val="ab"/>
    <w:rsid w:val="00BA4C53"/>
    <w:pPr>
      <w:keepNext/>
      <w:spacing w:after="0"/>
    </w:pPr>
    <w:rPr>
      <w:szCs w:val="20"/>
      <w:lang w:val="en-GB"/>
    </w:rPr>
  </w:style>
  <w:style w:type="paragraph" w:customStyle="1" w:styleId="2">
    <w:name w:val="Уровень2"/>
    <w:basedOn w:val="ab"/>
    <w:rsid w:val="00BA4C53"/>
    <w:pPr>
      <w:numPr>
        <w:numId w:val="22"/>
      </w:numPr>
      <w:tabs>
        <w:tab w:val="left" w:pos="993"/>
      </w:tabs>
      <w:spacing w:before="120" w:after="120"/>
      <w:outlineLvl w:val="0"/>
    </w:pPr>
    <w:rPr>
      <w:rFonts w:ascii="Arial" w:hAnsi="Arial"/>
      <w:bCs/>
      <w:iCs/>
      <w:color w:val="000000"/>
      <w:szCs w:val="20"/>
    </w:rPr>
  </w:style>
  <w:style w:type="paragraph" w:customStyle="1" w:styleId="30">
    <w:name w:val="Уровень3"/>
    <w:basedOn w:val="2"/>
    <w:rsid w:val="00BA4C53"/>
    <w:pPr>
      <w:numPr>
        <w:ilvl w:val="2"/>
      </w:numPr>
      <w:tabs>
        <w:tab w:val="num" w:pos="926"/>
        <w:tab w:val="num" w:pos="1134"/>
      </w:tabs>
    </w:pPr>
  </w:style>
  <w:style w:type="paragraph" w:customStyle="1" w:styleId="affffffffffffa">
    <w:name w:val="Заголовок статьи"/>
    <w:basedOn w:val="ab"/>
    <w:next w:val="ab"/>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rsid w:val="00BA4C53"/>
    <w:pPr>
      <w:numPr>
        <w:numId w:val="23"/>
      </w:numPr>
      <w:spacing w:after="0"/>
    </w:pPr>
  </w:style>
  <w:style w:type="paragraph" w:customStyle="1" w:styleId="1-3">
    <w:name w:val="Текст1-3"/>
    <w:basedOn w:val="ab"/>
    <w:rsid w:val="00BA4C53"/>
    <w:pPr>
      <w:spacing w:line="288" w:lineRule="auto"/>
    </w:pPr>
    <w:rPr>
      <w:szCs w:val="20"/>
    </w:rPr>
  </w:style>
  <w:style w:type="paragraph" w:customStyle="1" w:styleId="aHeader">
    <w:name w:val="a_Header"/>
    <w:basedOn w:val="ab"/>
    <w:rsid w:val="00BA4C53"/>
    <w:pPr>
      <w:tabs>
        <w:tab w:val="left" w:pos="1985"/>
      </w:tabs>
      <w:jc w:val="center"/>
    </w:pPr>
    <w:rPr>
      <w:rFonts w:ascii="Courier New" w:hAnsi="Courier New"/>
    </w:rPr>
  </w:style>
  <w:style w:type="paragraph" w:customStyle="1" w:styleId="affffffffffffb">
    <w:name w:val="регламент список"/>
    <w:basedOn w:val="3"/>
    <w:autoRedefine/>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rsid w:val="00BA4C53"/>
    <w:pPr>
      <w:widowControl w:val="0"/>
      <w:autoSpaceDE w:val="0"/>
      <w:autoSpaceDN w:val="0"/>
      <w:adjustRightInd w:val="0"/>
      <w:spacing w:after="0"/>
      <w:jc w:val="left"/>
    </w:pPr>
    <w:rPr>
      <w:rFonts w:ascii="Arial" w:hAnsi="Arial"/>
    </w:rPr>
  </w:style>
  <w:style w:type="paragraph" w:customStyle="1" w:styleId="1ffff">
    <w:name w:val="Пункт1"/>
    <w:basedOn w:val="ab"/>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rsid w:val="00BA4C53"/>
    <w:pPr>
      <w:spacing w:after="0"/>
      <w:jc w:val="center"/>
    </w:pPr>
  </w:style>
  <w:style w:type="paragraph" w:customStyle="1" w:styleId="rvps44">
    <w:name w:val="rvps44"/>
    <w:basedOn w:val="ab"/>
    <w:rsid w:val="00BA4C53"/>
    <w:pPr>
      <w:spacing w:before="120" w:after="0"/>
      <w:ind w:right="150"/>
    </w:pPr>
  </w:style>
  <w:style w:type="paragraph" w:customStyle="1" w:styleId="rvps46">
    <w:name w:val="rvps46"/>
    <w:basedOn w:val="ab"/>
    <w:rsid w:val="00BA4C53"/>
    <w:pPr>
      <w:spacing w:before="120" w:after="120"/>
      <w:jc w:val="left"/>
    </w:pPr>
  </w:style>
  <w:style w:type="paragraph" w:customStyle="1" w:styleId="rvps9">
    <w:name w:val="rvps9"/>
    <w:basedOn w:val="ab"/>
    <w:rsid w:val="00BA4C53"/>
    <w:pPr>
      <w:spacing w:after="0"/>
    </w:pPr>
  </w:style>
  <w:style w:type="paragraph" w:customStyle="1" w:styleId="rvps45">
    <w:name w:val="rvps45"/>
    <w:basedOn w:val="ab"/>
    <w:rsid w:val="00BA4C53"/>
    <w:pPr>
      <w:spacing w:before="120" w:after="0"/>
      <w:ind w:right="150"/>
      <w:jc w:val="left"/>
    </w:pPr>
  </w:style>
  <w:style w:type="paragraph" w:customStyle="1" w:styleId="rvps51">
    <w:name w:val="rvps51"/>
    <w:basedOn w:val="ab"/>
    <w:rsid w:val="00BA4C53"/>
    <w:pPr>
      <w:spacing w:before="120" w:after="0"/>
      <w:ind w:right="150"/>
    </w:pPr>
  </w:style>
  <w:style w:type="paragraph" w:customStyle="1" w:styleId="rvps48">
    <w:name w:val="rvps48"/>
    <w:basedOn w:val="ab"/>
    <w:rsid w:val="00BA4C53"/>
    <w:pPr>
      <w:spacing w:after="120"/>
      <w:ind w:right="150"/>
      <w:jc w:val="left"/>
    </w:pPr>
  </w:style>
  <w:style w:type="paragraph" w:customStyle="1" w:styleId="rvps59">
    <w:name w:val="rvps59"/>
    <w:basedOn w:val="ab"/>
    <w:rsid w:val="00BA4C53"/>
    <w:pPr>
      <w:spacing w:before="60" w:after="0"/>
      <w:ind w:left="75" w:right="75" w:firstLine="285"/>
    </w:pPr>
  </w:style>
  <w:style w:type="paragraph" w:customStyle="1" w:styleId="rvps52">
    <w:name w:val="rvps52"/>
    <w:basedOn w:val="ab"/>
    <w:rsid w:val="00BA4C53"/>
    <w:pPr>
      <w:spacing w:after="0"/>
      <w:ind w:left="210" w:right="150"/>
    </w:pPr>
  </w:style>
  <w:style w:type="paragraph" w:customStyle="1" w:styleId="rvps67">
    <w:name w:val="rvps67"/>
    <w:basedOn w:val="ab"/>
    <w:rsid w:val="00BA4C53"/>
    <w:pPr>
      <w:spacing w:before="120" w:after="0"/>
      <w:ind w:left="75" w:right="150"/>
    </w:pPr>
  </w:style>
  <w:style w:type="paragraph" w:customStyle="1" w:styleId="rvps50">
    <w:name w:val="rvps50"/>
    <w:basedOn w:val="ab"/>
    <w:rsid w:val="00BA4C53"/>
    <w:pPr>
      <w:spacing w:before="120" w:after="0"/>
      <w:ind w:right="150"/>
    </w:pPr>
  </w:style>
  <w:style w:type="paragraph" w:customStyle="1" w:styleId="rvps70">
    <w:name w:val="rvps70"/>
    <w:basedOn w:val="ab"/>
    <w:rsid w:val="00BA4C53"/>
    <w:pPr>
      <w:spacing w:after="0"/>
      <w:ind w:left="780" w:right="150"/>
    </w:pPr>
  </w:style>
  <w:style w:type="paragraph" w:customStyle="1" w:styleId="rvps78">
    <w:name w:val="rvps78"/>
    <w:basedOn w:val="ab"/>
    <w:rsid w:val="00BA4C53"/>
    <w:pPr>
      <w:spacing w:after="0"/>
      <w:ind w:right="150"/>
    </w:pPr>
  </w:style>
  <w:style w:type="paragraph" w:customStyle="1" w:styleId="rvps82">
    <w:name w:val="rvps82"/>
    <w:basedOn w:val="ab"/>
    <w:rsid w:val="00BA4C53"/>
    <w:pPr>
      <w:spacing w:before="120" w:after="120"/>
      <w:ind w:left="45" w:right="150"/>
      <w:jc w:val="left"/>
    </w:pPr>
  </w:style>
  <w:style w:type="paragraph" w:customStyle="1" w:styleId="rvps83">
    <w:name w:val="rvps83"/>
    <w:basedOn w:val="ab"/>
    <w:rsid w:val="00BA4C53"/>
    <w:pPr>
      <w:spacing w:before="120" w:after="0"/>
      <w:ind w:left="45" w:right="150"/>
      <w:jc w:val="left"/>
    </w:pPr>
  </w:style>
  <w:style w:type="paragraph" w:customStyle="1" w:styleId="rvps84">
    <w:name w:val="rvps84"/>
    <w:basedOn w:val="ab"/>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rsid w:val="00BA4C53"/>
    <w:pPr>
      <w:numPr>
        <w:numId w:val="24"/>
      </w:numPr>
      <w:suppressAutoHyphens/>
      <w:spacing w:before="120" w:after="0"/>
      <w:jc w:val="left"/>
    </w:pPr>
    <w:rPr>
      <w:rFonts w:ascii="Arial" w:hAnsi="Arial"/>
      <w:lang w:val="en-US" w:eastAsia="ar-SA"/>
    </w:rPr>
  </w:style>
  <w:style w:type="paragraph" w:customStyle="1" w:styleId="affffffffffffc">
    <w:name w:val="Текст_бо"/>
    <w:basedOn w:val="aff3"/>
    <w:autoRedefine/>
    <w:rsid w:val="00BA4C53"/>
    <w:pPr>
      <w:jc w:val="center"/>
    </w:pPr>
    <w:rPr>
      <w:rFonts w:ascii="Times New Roman" w:hAnsi="Times New Roman" w:cs="Times New Roman"/>
      <w:b/>
      <w:bCs/>
      <w:sz w:val="26"/>
      <w:szCs w:val="26"/>
    </w:rPr>
  </w:style>
  <w:style w:type="paragraph" w:customStyle="1" w:styleId="affffffffffffd">
    <w:name w:val="текст смк"/>
    <w:basedOn w:val="ab"/>
    <w:link w:val="affffffffffffe"/>
    <w:rsid w:val="00BA4C53"/>
    <w:pPr>
      <w:spacing w:after="0"/>
      <w:ind w:firstLine="567"/>
    </w:pPr>
    <w:rPr>
      <w:sz w:val="26"/>
      <w:szCs w:val="20"/>
    </w:rPr>
  </w:style>
  <w:style w:type="character" w:customStyle="1" w:styleId="affffffffffffe">
    <w:name w:val="текст смк Знак"/>
    <w:link w:val="affffffffffffd"/>
    <w:locked/>
    <w:rsid w:val="00BA4C53"/>
    <w:rPr>
      <w:sz w:val="26"/>
    </w:rPr>
  </w:style>
  <w:style w:type="paragraph" w:customStyle="1" w:styleId="a0">
    <w:name w:val="Текст_бюл смк"/>
    <w:basedOn w:val="affffffffffffd"/>
    <w:rsid w:val="00BA4C53"/>
    <w:pPr>
      <w:numPr>
        <w:numId w:val="26"/>
      </w:numPr>
      <w:tabs>
        <w:tab w:val="clear" w:pos="1004"/>
        <w:tab w:val="num" w:pos="360"/>
        <w:tab w:val="num" w:pos="445"/>
      </w:tabs>
      <w:ind w:left="0" w:firstLine="567"/>
    </w:pPr>
    <w:rPr>
      <w:szCs w:val="26"/>
    </w:rPr>
  </w:style>
  <w:style w:type="paragraph" w:customStyle="1" w:styleId="3fd">
    <w:name w:val="Текст_бюл3"/>
    <w:basedOn w:val="ab"/>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semiHidden/>
    <w:rsid w:val="00BA4C53"/>
    <w:rPr>
      <w:sz w:val="24"/>
      <w:szCs w:val="24"/>
    </w:rPr>
  </w:style>
  <w:style w:type="paragraph" w:customStyle="1" w:styleId="BodyTextIndent1">
    <w:name w:val="Body Text Indent1"/>
    <w:basedOn w:val="ab"/>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5"/>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
    <w:name w:val="Базовый"/>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7"/>
      </w:numPr>
    </w:pPr>
  </w:style>
  <w:style w:type="character" w:customStyle="1" w:styleId="4f8">
    <w:name w:val="Основной текст4"/>
    <w:basedOn w:val="afffffffa"/>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c"/>
    <w:rsid w:val="00D94065"/>
  </w:style>
  <w:style w:type="character" w:customStyle="1" w:styleId="Exact">
    <w:name w:val="Основной текст Exact"/>
    <w:rsid w:val="00F51CF7"/>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5324841">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483355026">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36535140">
      <w:bodyDiv w:val="1"/>
      <w:marLeft w:val="0"/>
      <w:marRight w:val="0"/>
      <w:marTop w:val="0"/>
      <w:marBottom w:val="0"/>
      <w:divBdr>
        <w:top w:val="none" w:sz="0" w:space="0" w:color="auto"/>
        <w:left w:val="none" w:sz="0" w:space="0" w:color="auto"/>
        <w:bottom w:val="none" w:sz="0" w:space="0" w:color="auto"/>
        <w:right w:val="none" w:sz="0" w:space="0" w:color="auto"/>
      </w:divBdr>
    </w:div>
    <w:div w:id="1993950751">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BA0D-D67A-4909-8B28-10A7A469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4534</Words>
  <Characters>25845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30319</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Гайдалович Александр Васильевич</cp:lastModifiedBy>
  <cp:revision>29</cp:revision>
  <cp:lastPrinted>2018-05-03T12:44:00Z</cp:lastPrinted>
  <dcterms:created xsi:type="dcterms:W3CDTF">2021-11-30T09:18:00Z</dcterms:created>
  <dcterms:modified xsi:type="dcterms:W3CDTF">2021-12-23T06:57:00Z</dcterms:modified>
</cp:coreProperties>
</file>